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D4A1" w14:textId="77777777" w:rsidR="00211CE9" w:rsidRPr="00AE0B02" w:rsidRDefault="00EC0092" w:rsidP="00175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before="2880"/>
        <w:rPr>
          <w:rFonts w:ascii="Arial" w:hAnsi="Arial" w:cs="Arial"/>
          <w:sz w:val="24"/>
          <w:szCs w:val="24"/>
          <w:u w:val="single"/>
        </w:rPr>
      </w:pPr>
      <w:r w:rsidRPr="00AE0B02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AE0B02">
        <w:rPr>
          <w:rFonts w:ascii="Arial" w:hAnsi="Arial" w:cs="Arial"/>
          <w:sz w:val="24"/>
          <w:szCs w:val="24"/>
          <w:u w:val="single"/>
        </w:rPr>
        <w:tab/>
      </w:r>
    </w:p>
    <w:p w14:paraId="75221921" w14:textId="02A0CC39" w:rsidR="00EC0092" w:rsidRPr="00AE0B02" w:rsidRDefault="00211CE9" w:rsidP="00226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after="60"/>
        <w:rPr>
          <w:rFonts w:ascii="Arial" w:hAnsi="Arial" w:cs="Arial"/>
          <w:b/>
          <w:i/>
          <w:iCs/>
          <w:sz w:val="24"/>
          <w:szCs w:val="24"/>
          <w:lang w:val="es-US"/>
        </w:rPr>
      </w:pPr>
      <w:r w:rsidRPr="00AE0B02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AE0B02" w14:paraId="7BD449A7" w14:textId="77777777" w:rsidTr="000F3966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854CDF" w14:textId="77777777" w:rsidR="00211CE9" w:rsidRPr="00AE0B02" w:rsidRDefault="00577EB0" w:rsidP="00175BA4">
            <w:pPr>
              <w:ind w:left="-274" w:right="14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In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the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Conservatorship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of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:</w:t>
            </w:r>
          </w:p>
          <w:p w14:paraId="382B0338" w14:textId="1D935D72" w:rsidR="00577EB0" w:rsidRPr="00AE0B02" w:rsidRDefault="00211CE9" w:rsidP="002263A2">
            <w:pPr>
              <w:ind w:left="-274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curaduría de:</w:t>
            </w:r>
          </w:p>
          <w:p w14:paraId="66AB4186" w14:textId="77777777" w:rsidR="00211CE9" w:rsidRPr="00AE0B02" w:rsidRDefault="00E76DE9" w:rsidP="00175BA4">
            <w:pPr>
              <w:tabs>
                <w:tab w:val="left" w:pos="3660"/>
                <w:tab w:val="left" w:pos="4536"/>
              </w:tabs>
              <w:spacing w:before="360"/>
              <w:ind w:left="-27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,</w:t>
            </w:r>
          </w:p>
          <w:p w14:paraId="240CFFCF" w14:textId="77777777" w:rsidR="00211CE9" w:rsidRPr="00AE0B02" w:rsidRDefault="009D2CD2" w:rsidP="00175B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/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Minor</w:t>
            </w:r>
            <w:proofErr w:type="spellEnd"/>
          </w:p>
          <w:p w14:paraId="31ED32E2" w14:textId="24087163" w:rsidR="00EC0092" w:rsidRPr="00AE0B02" w:rsidRDefault="00211CE9" w:rsidP="002263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demandada/Menor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E6F498" w14:textId="77777777" w:rsidR="00211CE9" w:rsidRPr="00AE0B02" w:rsidRDefault="00EC0092" w:rsidP="00175BA4">
            <w:pPr>
              <w:tabs>
                <w:tab w:val="left" w:pos="0"/>
                <w:tab w:val="left" w:pos="3306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No. </w:t>
            </w:r>
            <w:r w:rsidRPr="00AE0B02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73C5E097" w14:textId="115A8B97" w:rsidR="00EC0092" w:rsidRPr="00AE0B02" w:rsidRDefault="00211CE9" w:rsidP="002263A2">
            <w:pPr>
              <w:tabs>
                <w:tab w:val="left" w:pos="0"/>
                <w:tab w:val="left" w:pos="3306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Núm. </w:t>
            </w:r>
          </w:p>
          <w:p w14:paraId="50537C1F" w14:textId="77777777" w:rsidR="00211CE9" w:rsidRPr="00AE0B02" w:rsidRDefault="0058745B" w:rsidP="00175BA4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Conservatorship</w:t>
            </w:r>
            <w:proofErr w:type="spellEnd"/>
            <w:r w:rsidRPr="00AE0B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Inventory</w:t>
            </w:r>
            <w:proofErr w:type="spellEnd"/>
          </w:p>
          <w:p w14:paraId="0945EE8E" w14:textId="40DFBBCF" w:rsidR="00577EB0" w:rsidRPr="00AE0B02" w:rsidRDefault="00211CE9" w:rsidP="002263A2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Inventario de la curaduría </w:t>
            </w:r>
          </w:p>
          <w:p w14:paraId="74B550B0" w14:textId="77777777" w:rsidR="00211CE9" w:rsidRPr="00AE0B02" w:rsidRDefault="00EC0092" w:rsidP="00175BA4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(INV)</w:t>
            </w:r>
          </w:p>
          <w:p w14:paraId="5ADD6E10" w14:textId="7ADBB723" w:rsidR="00EC0092" w:rsidRPr="00AE0B02" w:rsidRDefault="00211CE9" w:rsidP="002263A2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(INV)</w:t>
            </w:r>
          </w:p>
        </w:tc>
      </w:tr>
    </w:tbl>
    <w:p w14:paraId="78CB759E" w14:textId="77777777" w:rsidR="00211CE9" w:rsidRPr="00AE0B02" w:rsidRDefault="005D6CCC" w:rsidP="00175BA4">
      <w:pPr>
        <w:pStyle w:val="Title"/>
        <w:spacing w:before="12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AE0B02">
        <w:rPr>
          <w:rFonts w:ascii="Arial" w:hAnsi="Arial" w:cs="Arial"/>
          <w:b/>
          <w:bCs/>
          <w:sz w:val="28"/>
          <w:szCs w:val="28"/>
        </w:rPr>
        <w:t>Conservatorship Inventory</w:t>
      </w:r>
    </w:p>
    <w:p w14:paraId="1A1A96D0" w14:textId="3F89EF9C" w:rsidR="005D6CCC" w:rsidRPr="00AE0B02" w:rsidRDefault="00211CE9" w:rsidP="002263A2">
      <w:pPr>
        <w:pStyle w:val="Title"/>
        <w:contextualSpacing w:val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E0B02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Inventario de la curaduría</w:t>
      </w:r>
    </w:p>
    <w:p w14:paraId="463111CD" w14:textId="77777777" w:rsidR="00211CE9" w:rsidRPr="00AE0B02" w:rsidRDefault="00577EB0" w:rsidP="00175BA4">
      <w:pPr>
        <w:pStyle w:val="BodyText"/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0B02">
        <w:rPr>
          <w:rFonts w:ascii="Arial" w:hAnsi="Arial" w:cs="Arial"/>
          <w:sz w:val="22"/>
          <w:szCs w:val="22"/>
        </w:rPr>
        <w:t>full  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limited conservator, being first duly sworn, states that the following is a true and correct inventory of the assets and debts of the Individual Subject to Conservatorship (Individual) as of the date of the </w:t>
      </w:r>
      <w:r w:rsidRPr="00AE0B02">
        <w:rPr>
          <w:rFonts w:ascii="Arial" w:hAnsi="Arial" w:cs="Arial"/>
          <w:i/>
          <w:iCs/>
          <w:sz w:val="22"/>
          <w:szCs w:val="22"/>
        </w:rPr>
        <w:t>Order Appointing the Conservator</w:t>
      </w:r>
      <w:r w:rsidRPr="00AE0B02">
        <w:rPr>
          <w:rFonts w:ascii="Arial" w:hAnsi="Arial" w:cs="Arial"/>
          <w:sz w:val="22"/>
          <w:szCs w:val="22"/>
        </w:rPr>
        <w:t>.</w:t>
      </w:r>
    </w:p>
    <w:p w14:paraId="091868E1" w14:textId="6E99AEAF" w:rsidR="00577EB0" w:rsidRPr="00AE0B02" w:rsidRDefault="00211CE9" w:rsidP="002263A2">
      <w:pPr>
        <w:pStyle w:val="BodyText"/>
        <w:spacing w:line="240" w:lineRule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El curador [-] </w:t>
      </w:r>
      <w:proofErr w:type="gramStart"/>
      <w:r w:rsidRPr="00AE0B02">
        <w:rPr>
          <w:rFonts w:ascii="Arial" w:hAnsi="Arial" w:cs="Arial"/>
          <w:i/>
          <w:iCs/>
          <w:sz w:val="22"/>
          <w:szCs w:val="22"/>
          <w:lang w:val="es-US"/>
        </w:rPr>
        <w:t>pleno  [</w:t>
      </w:r>
      <w:proofErr w:type="gramEnd"/>
      <w:r w:rsidRPr="00AE0B02">
        <w:rPr>
          <w:rFonts w:ascii="Arial" w:hAnsi="Arial" w:cs="Arial"/>
          <w:i/>
          <w:iCs/>
          <w:sz w:val="22"/>
          <w:szCs w:val="22"/>
          <w:lang w:val="es-US"/>
        </w:rPr>
        <w:t>-] limitado, después de rendir el debido juramento, declara que el siguiente es un inventario verdadero y correcto de los activos y adeudos de la persona sujeta a la curaduría (persona) a la fecha de la orden de nombramiento del curador.</w:t>
      </w:r>
    </w:p>
    <w:p w14:paraId="52E14A67" w14:textId="77777777" w:rsidR="00211CE9" w:rsidRPr="00AE0B02" w:rsidRDefault="005D6CCC" w:rsidP="00175BA4">
      <w:pPr>
        <w:pStyle w:val="BodyText"/>
        <w:spacing w:after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AE0B02">
        <w:rPr>
          <w:rFonts w:ascii="Arial" w:hAnsi="Arial" w:cs="Arial"/>
          <w:b/>
          <w:bCs/>
          <w:sz w:val="22"/>
          <w:szCs w:val="22"/>
        </w:rPr>
        <w:t>1.</w:t>
      </w:r>
      <w:r w:rsidRPr="00AE0B02">
        <w:rPr>
          <w:rFonts w:ascii="Arial" w:hAnsi="Arial" w:cs="Arial"/>
          <w:sz w:val="22"/>
          <w:szCs w:val="22"/>
        </w:rPr>
        <w:tab/>
      </w:r>
      <w:r w:rsidRPr="00AE0B02">
        <w:rPr>
          <w:rFonts w:ascii="Arial" w:hAnsi="Arial" w:cs="Arial"/>
          <w:b/>
          <w:bCs/>
          <w:sz w:val="22"/>
          <w:szCs w:val="22"/>
        </w:rPr>
        <w:t>Assets</w:t>
      </w:r>
    </w:p>
    <w:p w14:paraId="087C45E0" w14:textId="18CF667D" w:rsidR="00995C9E" w:rsidRPr="00AE0B02" w:rsidRDefault="00D2536C" w:rsidP="002263A2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AE0B02">
        <w:rPr>
          <w:rFonts w:ascii="Arial" w:hAnsi="Arial" w:cs="Arial"/>
          <w:b/>
          <w:bCs/>
          <w:i/>
          <w:iCs/>
          <w:sz w:val="22"/>
          <w:szCs w:val="22"/>
        </w:rPr>
        <w:tab/>
        <w:t>Activos</w:t>
      </w:r>
    </w:p>
    <w:p w14:paraId="247F4982" w14:textId="77777777" w:rsidR="00211CE9" w:rsidRPr="00AE0B02" w:rsidRDefault="00577EB0" w:rsidP="00175BA4">
      <w:pPr>
        <w:pStyle w:val="BodyText"/>
        <w:spacing w:after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>Real Estate (including the address and its tax assessed value):</w:t>
      </w:r>
    </w:p>
    <w:p w14:paraId="22915674" w14:textId="54EF0D26" w:rsidR="006567D8" w:rsidRPr="00AE0B02" w:rsidRDefault="00211CE9" w:rsidP="002263A2">
      <w:pPr>
        <w:pStyle w:val="BodyText"/>
        <w:spacing w:line="240" w:lineRule="auto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Bienes inmuebles (incluida la dirección y el valor tasado):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1"/>
        <w:gridCol w:w="2931"/>
      </w:tblGrid>
      <w:tr w:rsidR="006567D8" w:rsidRPr="00AE0B02" w14:paraId="2326BA7B" w14:textId="77777777" w:rsidTr="006567D8">
        <w:tc>
          <w:tcPr>
            <w:tcW w:w="6570" w:type="dxa"/>
          </w:tcPr>
          <w:p w14:paraId="263768D3" w14:textId="77777777" w:rsidR="00211CE9" w:rsidRPr="00AE0B02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CAE5CD5" w14:textId="13072E7A" w:rsidR="006567D8" w:rsidRPr="00AE0B02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Dirección</w:t>
            </w:r>
          </w:p>
        </w:tc>
        <w:tc>
          <w:tcPr>
            <w:tcW w:w="2988" w:type="dxa"/>
          </w:tcPr>
          <w:p w14:paraId="2B38D372" w14:textId="77777777" w:rsidR="00211CE9" w:rsidRPr="00AE0B02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Tax Assessed Value</w:t>
            </w:r>
          </w:p>
          <w:p w14:paraId="082C362B" w14:textId="3639D445" w:rsidR="006567D8" w:rsidRPr="00AE0B02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Valor </w:t>
            </w:r>
            <w:proofErr w:type="spellStart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tasado</w:t>
            </w:r>
            <w:proofErr w:type="spellEnd"/>
          </w:p>
        </w:tc>
      </w:tr>
      <w:tr w:rsidR="006567D8" w:rsidRPr="00AE0B02" w14:paraId="38D7E5AD" w14:textId="77777777" w:rsidTr="006567D8">
        <w:trPr>
          <w:trHeight w:val="260"/>
        </w:trPr>
        <w:tc>
          <w:tcPr>
            <w:tcW w:w="6570" w:type="dxa"/>
          </w:tcPr>
          <w:p w14:paraId="1FCCD6A1" w14:textId="77777777" w:rsidR="006567D8" w:rsidRPr="00AE0B02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0529F14" w14:textId="77777777" w:rsidR="006567D8" w:rsidRPr="00AE0B02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4CAD8BC5" w14:textId="77777777" w:rsidR="006567D8" w:rsidRPr="00AE0B02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7D8" w:rsidRPr="00AE0B02" w14:paraId="26FE5466" w14:textId="77777777" w:rsidTr="006567D8">
        <w:tc>
          <w:tcPr>
            <w:tcW w:w="6570" w:type="dxa"/>
          </w:tcPr>
          <w:p w14:paraId="4D92E0E8" w14:textId="77777777" w:rsidR="006567D8" w:rsidRPr="00AE0B02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6CB13ED" w14:textId="77777777" w:rsidR="006567D8" w:rsidRPr="00AE0B02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07C8374E" w14:textId="77777777" w:rsidR="006567D8" w:rsidRPr="00AE0B02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49B2D7" w14:textId="77777777" w:rsidR="00211CE9" w:rsidRPr="00AE0B02" w:rsidRDefault="002A17CC" w:rsidP="00175BA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05F89537" w14:textId="736FDE1B" w:rsidR="00995C9E" w:rsidRPr="00AE0B02" w:rsidRDefault="00211CE9" w:rsidP="002263A2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459028BE" w14:textId="77777777" w:rsidR="00211CE9" w:rsidRPr="00AE0B02" w:rsidRDefault="00577EB0" w:rsidP="00175BA4">
      <w:pPr>
        <w:tabs>
          <w:tab w:val="left" w:pos="7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 xml:space="preserve">Financial Accounts, including the name of the financial institution, type of account, </w:t>
      </w:r>
      <w:r w:rsidRPr="00AE0B02">
        <w:rPr>
          <w:rFonts w:ascii="Arial" w:hAnsi="Arial" w:cs="Arial"/>
          <w:b/>
          <w:bCs/>
          <w:i/>
          <w:iCs/>
          <w:sz w:val="22"/>
          <w:szCs w:val="22"/>
        </w:rPr>
        <w:t>the last four digits of the account number(s)</w:t>
      </w:r>
      <w:r w:rsidRPr="00AE0B02">
        <w:rPr>
          <w:rFonts w:ascii="Arial" w:hAnsi="Arial" w:cs="Arial"/>
          <w:sz w:val="22"/>
          <w:szCs w:val="22"/>
        </w:rPr>
        <w:t xml:space="preserve"> and balance in each account (</w:t>
      </w:r>
      <w:r w:rsidRPr="00AE0B02">
        <w:rPr>
          <w:rFonts w:ascii="Arial" w:hAnsi="Arial" w:cs="Arial"/>
          <w:i/>
          <w:iCs/>
          <w:sz w:val="22"/>
          <w:szCs w:val="22"/>
        </w:rPr>
        <w:t>for example, savings, checking, money markets, certificate of deposit, retirement accounts, and all investment accounts</w:t>
      </w:r>
      <w:r w:rsidRPr="00AE0B02">
        <w:rPr>
          <w:rFonts w:ascii="Arial" w:hAnsi="Arial" w:cs="Arial"/>
          <w:sz w:val="22"/>
          <w:szCs w:val="22"/>
        </w:rPr>
        <w:t>):</w:t>
      </w:r>
    </w:p>
    <w:p w14:paraId="2C810F63" w14:textId="00D48DC9" w:rsidR="00577EB0" w:rsidRPr="00AE0B02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 xml:space="preserve">Cuentas financieras, incluido el nombre de la institución financiera, el tipo de cuenta, </w:t>
      </w: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los últimos cuatro dígitos de los números de cuenta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 y el saldo en cada cuenta (por ejemplo, ahorros, cheques, mercados de dinero, certificados de depósito, cuentas de jubilación y todas las cuentas de inversiones):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2130"/>
        <w:gridCol w:w="1455"/>
        <w:gridCol w:w="1685"/>
        <w:gridCol w:w="1374"/>
        <w:gridCol w:w="1195"/>
      </w:tblGrid>
      <w:tr w:rsidR="00577EB0" w:rsidRPr="00AE0B02" w14:paraId="4817C2A1" w14:textId="77777777" w:rsidTr="006567D8">
        <w:trPr>
          <w:trHeight w:val="170"/>
        </w:trPr>
        <w:tc>
          <w:tcPr>
            <w:tcW w:w="1525" w:type="dxa"/>
          </w:tcPr>
          <w:p w14:paraId="6E38097A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2163" w:type="dxa"/>
          </w:tcPr>
          <w:p w14:paraId="6D603139" w14:textId="66742DC1" w:rsidR="00211CE9" w:rsidRPr="00AE0B02" w:rsidRDefault="00577EB0" w:rsidP="00D2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Name of Financial Institution</w:t>
            </w:r>
          </w:p>
          <w:p w14:paraId="36542793" w14:textId="3A06A63C" w:rsidR="00577EB0" w:rsidRPr="00AE0B02" w:rsidRDefault="00211CE9" w:rsidP="00D2536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 de la institución financiera</w:t>
            </w:r>
          </w:p>
        </w:tc>
        <w:tc>
          <w:tcPr>
            <w:tcW w:w="1471" w:type="dxa"/>
          </w:tcPr>
          <w:p w14:paraId="3DB5EA2F" w14:textId="04AA885C" w:rsidR="00211CE9" w:rsidRPr="00AE0B02" w:rsidRDefault="00577EB0" w:rsidP="00D2536C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Account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Type</w:t>
            </w:r>
            <w:proofErr w:type="spellEnd"/>
          </w:p>
          <w:p w14:paraId="02902008" w14:textId="127DC304" w:rsidR="00577EB0" w:rsidRPr="00AE0B02" w:rsidRDefault="00211CE9" w:rsidP="00D2536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Tipo de cuenta</w:t>
            </w:r>
          </w:p>
        </w:tc>
        <w:tc>
          <w:tcPr>
            <w:tcW w:w="1709" w:type="dxa"/>
          </w:tcPr>
          <w:p w14:paraId="397C35BD" w14:textId="6E47EA76" w:rsidR="00211CE9" w:rsidRPr="00AE0B02" w:rsidRDefault="00577EB0" w:rsidP="00AE6F6E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Account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# (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last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4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digits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only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)</w:t>
            </w:r>
          </w:p>
          <w:p w14:paraId="4A826A5C" w14:textId="4EFA346C" w:rsidR="00577EB0" w:rsidRPr="00AE0B02" w:rsidRDefault="00211CE9" w:rsidP="00AE6F6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Número de cuenta (solo los últimos 4 dígitos)</w:t>
            </w:r>
          </w:p>
        </w:tc>
        <w:tc>
          <w:tcPr>
            <w:tcW w:w="1387" w:type="dxa"/>
          </w:tcPr>
          <w:p w14:paraId="5222DB3A" w14:textId="77777777" w:rsidR="00211CE9" w:rsidRPr="00AE0B02" w:rsidRDefault="00577EB0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Balance</w:t>
            </w:r>
          </w:p>
          <w:p w14:paraId="083738BF" w14:textId="41135943" w:rsidR="00577EB0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Saldo</w:t>
            </w:r>
          </w:p>
        </w:tc>
        <w:tc>
          <w:tcPr>
            <w:tcW w:w="1213" w:type="dxa"/>
          </w:tcPr>
          <w:p w14:paraId="1EBD2DD5" w14:textId="7628F7F2" w:rsidR="00211CE9" w:rsidRPr="00AE0B02" w:rsidRDefault="00577EB0" w:rsidP="00AE6F6E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As of Date</w:t>
            </w:r>
          </w:p>
          <w:p w14:paraId="1B23D10E" w14:textId="6B140F58" w:rsidR="00577EB0" w:rsidRPr="00AE0B02" w:rsidRDefault="00211CE9" w:rsidP="00AE6F6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Al día</w:t>
            </w:r>
          </w:p>
        </w:tc>
      </w:tr>
      <w:tr w:rsidR="00577EB0" w:rsidRPr="00AE0B02" w14:paraId="688E9210" w14:textId="77777777" w:rsidTr="006567D8">
        <w:trPr>
          <w:trHeight w:val="143"/>
        </w:trPr>
        <w:tc>
          <w:tcPr>
            <w:tcW w:w="1525" w:type="dxa"/>
          </w:tcPr>
          <w:p w14:paraId="41F3EDAD" w14:textId="77777777" w:rsidR="00211CE9" w:rsidRPr="00AE0B02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1</w:t>
            </w:r>
          </w:p>
          <w:p w14:paraId="52926B56" w14:textId="6CFC5F24" w:rsidR="00577EB0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1</w:t>
            </w:r>
          </w:p>
        </w:tc>
        <w:tc>
          <w:tcPr>
            <w:tcW w:w="2163" w:type="dxa"/>
          </w:tcPr>
          <w:p w14:paraId="562C9BB5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85E43F3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36188E9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FCE1EFE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87F9FF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CD2" w:rsidRPr="00AE0B02" w14:paraId="721B417E" w14:textId="77777777" w:rsidTr="006567D8">
        <w:trPr>
          <w:trHeight w:val="143"/>
        </w:trPr>
        <w:tc>
          <w:tcPr>
            <w:tcW w:w="1525" w:type="dxa"/>
          </w:tcPr>
          <w:p w14:paraId="261A4483" w14:textId="77777777" w:rsidR="00211CE9" w:rsidRPr="00AE0B02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2</w:t>
            </w:r>
          </w:p>
          <w:p w14:paraId="40865544" w14:textId="4F678A04" w:rsidR="009D2CD2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2</w:t>
            </w:r>
          </w:p>
        </w:tc>
        <w:tc>
          <w:tcPr>
            <w:tcW w:w="2163" w:type="dxa"/>
          </w:tcPr>
          <w:p w14:paraId="7C81E94A" w14:textId="77777777" w:rsidR="009D2CD2" w:rsidRPr="00AE0B02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EDFC90D" w14:textId="77777777" w:rsidR="009D2CD2" w:rsidRPr="00AE0B02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A30B34B" w14:textId="77777777" w:rsidR="009D2CD2" w:rsidRPr="00AE0B02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95B073C" w14:textId="77777777" w:rsidR="009D2CD2" w:rsidRPr="00AE0B02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4314B1D" w14:textId="77777777" w:rsidR="009D2CD2" w:rsidRPr="00AE0B02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EB0" w:rsidRPr="00AE0B02" w14:paraId="2A72BB53" w14:textId="77777777" w:rsidTr="006567D8">
        <w:tc>
          <w:tcPr>
            <w:tcW w:w="1525" w:type="dxa"/>
          </w:tcPr>
          <w:p w14:paraId="4B76136C" w14:textId="77777777" w:rsidR="00211CE9" w:rsidRPr="00AE0B02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3</w:t>
            </w:r>
          </w:p>
          <w:p w14:paraId="1AAC7430" w14:textId="5FA1D88F" w:rsidR="00577EB0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3</w:t>
            </w:r>
          </w:p>
        </w:tc>
        <w:tc>
          <w:tcPr>
            <w:tcW w:w="2163" w:type="dxa"/>
          </w:tcPr>
          <w:p w14:paraId="64F22130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7F020C7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226532E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351B9DD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544F4A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03542" w14:textId="77777777" w:rsidR="00211CE9" w:rsidRPr="00AE0B02" w:rsidRDefault="002A17CC" w:rsidP="00175BA4">
      <w:pPr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0E893925" w14:textId="067D7539" w:rsidR="009D2CD2" w:rsidRPr="00AE0B02" w:rsidRDefault="00211CE9" w:rsidP="002263A2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4161F9B0" w14:textId="77777777" w:rsidR="00DC6922" w:rsidRPr="00AE0B02" w:rsidRDefault="00DC6922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  <w:lang w:val="es-US"/>
        </w:rPr>
      </w:pPr>
    </w:p>
    <w:p w14:paraId="66B4A615" w14:textId="77777777" w:rsidR="00DC6922" w:rsidRPr="00AE0B02" w:rsidRDefault="00DC6922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  <w:lang w:val="es-US"/>
        </w:rPr>
      </w:pPr>
    </w:p>
    <w:p w14:paraId="4980FC10" w14:textId="77777777" w:rsidR="00211CE9" w:rsidRPr="00AE0B02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>Stocks, Bonds, and other Securities (</w:t>
      </w:r>
      <w:r w:rsidRPr="00AE0B02">
        <w:rPr>
          <w:rFonts w:ascii="Arial" w:hAnsi="Arial" w:cs="Arial"/>
          <w:i/>
          <w:iCs/>
          <w:sz w:val="22"/>
          <w:szCs w:val="22"/>
        </w:rPr>
        <w:t>not held in an account listed above</w:t>
      </w:r>
      <w:r w:rsidRPr="00AE0B02">
        <w:rPr>
          <w:rFonts w:ascii="Arial" w:hAnsi="Arial" w:cs="Arial"/>
          <w:sz w:val="22"/>
          <w:szCs w:val="22"/>
        </w:rPr>
        <w:t>):</w:t>
      </w:r>
    </w:p>
    <w:p w14:paraId="3B5468F8" w14:textId="2530D04D" w:rsidR="00577EB0" w:rsidRPr="00AE0B02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Acciones, bonos y otros valores (no depositados en las cuentas antes indicadas):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129"/>
        <w:gridCol w:w="1455"/>
        <w:gridCol w:w="1685"/>
        <w:gridCol w:w="1374"/>
        <w:gridCol w:w="1195"/>
      </w:tblGrid>
      <w:tr w:rsidR="00C77A5F" w:rsidRPr="00AE0B02" w14:paraId="319C924F" w14:textId="77777777" w:rsidTr="00C77A5F">
        <w:trPr>
          <w:trHeight w:val="170"/>
        </w:trPr>
        <w:tc>
          <w:tcPr>
            <w:tcW w:w="1512" w:type="dxa"/>
          </w:tcPr>
          <w:p w14:paraId="304BB6CE" w14:textId="77777777" w:rsidR="00C77A5F" w:rsidRPr="00AE0B02" w:rsidRDefault="00C77A5F" w:rsidP="00C77A5F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2129" w:type="dxa"/>
          </w:tcPr>
          <w:p w14:paraId="592AE6AF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Name of Financial Institution</w:t>
            </w:r>
          </w:p>
          <w:p w14:paraId="0FA7795D" w14:textId="5DE0BD36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 de la institución financiera</w:t>
            </w:r>
          </w:p>
        </w:tc>
        <w:tc>
          <w:tcPr>
            <w:tcW w:w="1455" w:type="dxa"/>
          </w:tcPr>
          <w:p w14:paraId="3280008A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Account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Type</w:t>
            </w:r>
            <w:proofErr w:type="spellEnd"/>
          </w:p>
          <w:p w14:paraId="1D75B7C4" w14:textId="73A16DE5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Tipo de cuenta</w:t>
            </w:r>
          </w:p>
        </w:tc>
        <w:tc>
          <w:tcPr>
            <w:tcW w:w="1685" w:type="dxa"/>
          </w:tcPr>
          <w:p w14:paraId="491A3294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Account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# (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last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4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digits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only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)</w:t>
            </w:r>
          </w:p>
          <w:p w14:paraId="4B3B7707" w14:textId="0D1324A5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Número de cuenta (solo los últimos 4 dígitos)</w:t>
            </w:r>
          </w:p>
        </w:tc>
        <w:tc>
          <w:tcPr>
            <w:tcW w:w="1374" w:type="dxa"/>
          </w:tcPr>
          <w:p w14:paraId="49955F7D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Balance</w:t>
            </w:r>
          </w:p>
          <w:p w14:paraId="43522CB2" w14:textId="027D188E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Saldo</w:t>
            </w:r>
          </w:p>
        </w:tc>
        <w:tc>
          <w:tcPr>
            <w:tcW w:w="1195" w:type="dxa"/>
          </w:tcPr>
          <w:p w14:paraId="35CD7EB1" w14:textId="77777777" w:rsidR="00C77A5F" w:rsidRPr="00AE0B02" w:rsidRDefault="00C77A5F" w:rsidP="00C77A5F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As of Date</w:t>
            </w:r>
          </w:p>
          <w:p w14:paraId="42898ABF" w14:textId="27820CAA" w:rsidR="00C77A5F" w:rsidRPr="00AE0B02" w:rsidRDefault="00C77A5F" w:rsidP="00C77A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Al día</w:t>
            </w:r>
          </w:p>
        </w:tc>
      </w:tr>
      <w:tr w:rsidR="00577EB0" w:rsidRPr="00AE0B02" w14:paraId="42668451" w14:textId="77777777" w:rsidTr="00C77A5F">
        <w:trPr>
          <w:trHeight w:val="143"/>
        </w:trPr>
        <w:tc>
          <w:tcPr>
            <w:tcW w:w="1512" w:type="dxa"/>
          </w:tcPr>
          <w:p w14:paraId="3561A621" w14:textId="77777777" w:rsidR="00211CE9" w:rsidRPr="00AE0B02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1</w:t>
            </w:r>
          </w:p>
          <w:p w14:paraId="5EA5C121" w14:textId="6E246106" w:rsidR="00577EB0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1</w:t>
            </w:r>
          </w:p>
        </w:tc>
        <w:tc>
          <w:tcPr>
            <w:tcW w:w="2129" w:type="dxa"/>
          </w:tcPr>
          <w:p w14:paraId="17EF066D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7D64B9B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31F4225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13927D5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8B9FE88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EB0" w:rsidRPr="00AE0B02" w14:paraId="3ACBE95D" w14:textId="77777777" w:rsidTr="00C77A5F">
        <w:tc>
          <w:tcPr>
            <w:tcW w:w="1512" w:type="dxa"/>
          </w:tcPr>
          <w:p w14:paraId="454B2AA7" w14:textId="77777777" w:rsidR="00211CE9" w:rsidRPr="00AE0B02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2</w:t>
            </w:r>
          </w:p>
          <w:p w14:paraId="71EEFA41" w14:textId="541A1C09" w:rsidR="00577EB0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2</w:t>
            </w:r>
          </w:p>
        </w:tc>
        <w:tc>
          <w:tcPr>
            <w:tcW w:w="2129" w:type="dxa"/>
          </w:tcPr>
          <w:p w14:paraId="78037FDA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94CD24B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32C6A13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9EE4B25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5C5A806" w14:textId="77777777" w:rsidR="00577EB0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C9E" w:rsidRPr="00AE0B02" w14:paraId="5C6D07CC" w14:textId="77777777" w:rsidTr="00C77A5F">
        <w:tc>
          <w:tcPr>
            <w:tcW w:w="1512" w:type="dxa"/>
          </w:tcPr>
          <w:p w14:paraId="7796479B" w14:textId="77777777" w:rsidR="00211CE9" w:rsidRPr="00AE0B02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3</w:t>
            </w:r>
          </w:p>
          <w:p w14:paraId="3BC45FF0" w14:textId="25AAC2A8" w:rsidR="00995C9E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3</w:t>
            </w:r>
          </w:p>
        </w:tc>
        <w:tc>
          <w:tcPr>
            <w:tcW w:w="2129" w:type="dxa"/>
          </w:tcPr>
          <w:p w14:paraId="77A15B24" w14:textId="77777777" w:rsidR="00995C9E" w:rsidRPr="00AE0B02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43275EF" w14:textId="77777777" w:rsidR="00995C9E" w:rsidRPr="00AE0B02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1EE2FD0F" w14:textId="77777777" w:rsidR="00995C9E" w:rsidRPr="00AE0B02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512FAE0" w14:textId="77777777" w:rsidR="00995C9E" w:rsidRPr="00AE0B02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42F0F5C" w14:textId="77777777" w:rsidR="00995C9E" w:rsidRPr="00AE0B02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F0CFEE" w14:textId="77777777" w:rsidR="00211CE9" w:rsidRPr="00AE0B02" w:rsidRDefault="00425E84" w:rsidP="00175BA4">
      <w:pPr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5DD112F8" w14:textId="6B5941DC" w:rsidR="00425E84" w:rsidRPr="00AE0B02" w:rsidRDefault="00C32941" w:rsidP="002263A2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74FD6A1E" w14:textId="77777777" w:rsidR="00211CE9" w:rsidRPr="00AE0B02" w:rsidRDefault="003B4E51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 xml:space="preserve">Accounts Receivable, including the name of the _________, type of account, </w:t>
      </w:r>
      <w:r w:rsidRPr="00AE0B02">
        <w:rPr>
          <w:rFonts w:ascii="Arial" w:hAnsi="Arial" w:cs="Arial"/>
          <w:b/>
          <w:bCs/>
          <w:i/>
          <w:iCs/>
          <w:sz w:val="22"/>
          <w:szCs w:val="22"/>
        </w:rPr>
        <w:t>the last four digits of the account number(s),</w:t>
      </w:r>
      <w:r w:rsidRPr="00AE0B02">
        <w:rPr>
          <w:rFonts w:ascii="Arial" w:hAnsi="Arial" w:cs="Arial"/>
          <w:sz w:val="22"/>
          <w:szCs w:val="22"/>
        </w:rPr>
        <w:t xml:space="preserve"> and balance in each account:</w:t>
      </w:r>
    </w:p>
    <w:p w14:paraId="38D1A995" w14:textId="00E906FE" w:rsidR="003B4E51" w:rsidRPr="00AE0B02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Cuentas por cobrar, incluido el nombre de 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, el tipo de cuenta, </w:t>
      </w: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los últimos cuatro dígitos de los números de cuenta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 y el saldo en cada cuenta: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2129"/>
        <w:gridCol w:w="1706"/>
        <w:gridCol w:w="1435"/>
        <w:gridCol w:w="1374"/>
        <w:gridCol w:w="1195"/>
      </w:tblGrid>
      <w:tr w:rsidR="00C77A5F" w:rsidRPr="00AE0B02" w14:paraId="3ADC8180" w14:textId="77777777" w:rsidTr="00C77A5F">
        <w:trPr>
          <w:trHeight w:val="170"/>
        </w:trPr>
        <w:tc>
          <w:tcPr>
            <w:tcW w:w="1511" w:type="dxa"/>
          </w:tcPr>
          <w:p w14:paraId="5E638BC6" w14:textId="77777777" w:rsidR="00C77A5F" w:rsidRPr="00AE0B02" w:rsidRDefault="00C77A5F" w:rsidP="00C77A5F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2129" w:type="dxa"/>
          </w:tcPr>
          <w:p w14:paraId="6690C094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Name of Financial Institution</w:t>
            </w:r>
          </w:p>
          <w:p w14:paraId="1A245417" w14:textId="5A38CDAC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 de la institución financiera</w:t>
            </w:r>
          </w:p>
        </w:tc>
        <w:tc>
          <w:tcPr>
            <w:tcW w:w="1706" w:type="dxa"/>
          </w:tcPr>
          <w:p w14:paraId="6FB335B7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Account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Type</w:t>
            </w:r>
            <w:proofErr w:type="spellEnd"/>
          </w:p>
          <w:p w14:paraId="5E704FBE" w14:textId="49209A0D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Tipo de cuenta</w:t>
            </w:r>
          </w:p>
        </w:tc>
        <w:tc>
          <w:tcPr>
            <w:tcW w:w="1435" w:type="dxa"/>
          </w:tcPr>
          <w:p w14:paraId="053A9ECC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Account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# (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last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4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digits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only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)</w:t>
            </w:r>
          </w:p>
          <w:p w14:paraId="1E08B382" w14:textId="34EAACCA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Número de cuenta (solo los últimos 4 dígitos)</w:t>
            </w:r>
          </w:p>
        </w:tc>
        <w:tc>
          <w:tcPr>
            <w:tcW w:w="1374" w:type="dxa"/>
          </w:tcPr>
          <w:p w14:paraId="7D85BE38" w14:textId="77777777" w:rsidR="00C77A5F" w:rsidRPr="00AE0B02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Balance</w:t>
            </w:r>
          </w:p>
          <w:p w14:paraId="4EDB5506" w14:textId="0EDF53F5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Saldo</w:t>
            </w:r>
          </w:p>
        </w:tc>
        <w:tc>
          <w:tcPr>
            <w:tcW w:w="1195" w:type="dxa"/>
          </w:tcPr>
          <w:p w14:paraId="4F704AB2" w14:textId="77777777" w:rsidR="00C77A5F" w:rsidRPr="00AE0B02" w:rsidRDefault="00C77A5F" w:rsidP="00C77A5F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As of Date</w:t>
            </w:r>
          </w:p>
          <w:p w14:paraId="4F599601" w14:textId="21EE7026" w:rsidR="00C77A5F" w:rsidRPr="00AE0B02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Al día</w:t>
            </w:r>
          </w:p>
        </w:tc>
      </w:tr>
      <w:tr w:rsidR="003B4E51" w:rsidRPr="00AE0B02" w14:paraId="0DAA4C4B" w14:textId="77777777" w:rsidTr="00C77A5F">
        <w:trPr>
          <w:trHeight w:val="143"/>
        </w:trPr>
        <w:tc>
          <w:tcPr>
            <w:tcW w:w="1511" w:type="dxa"/>
          </w:tcPr>
          <w:p w14:paraId="42FD5E2D" w14:textId="77777777" w:rsidR="00211CE9" w:rsidRPr="00AE0B02" w:rsidRDefault="003B4E51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1</w:t>
            </w:r>
          </w:p>
          <w:p w14:paraId="3860DCDF" w14:textId="20344A59" w:rsidR="003B4E51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1</w:t>
            </w:r>
          </w:p>
        </w:tc>
        <w:tc>
          <w:tcPr>
            <w:tcW w:w="2129" w:type="dxa"/>
          </w:tcPr>
          <w:p w14:paraId="77063AE3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450E1B8A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9434763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5167B08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A7AA21F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E51" w:rsidRPr="00AE0B02" w14:paraId="1DF000D7" w14:textId="77777777" w:rsidTr="00C77A5F">
        <w:trPr>
          <w:trHeight w:val="14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E0F" w14:textId="77777777" w:rsidR="00211CE9" w:rsidRPr="00AE0B02" w:rsidRDefault="003B4E51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Account 2</w:t>
            </w:r>
          </w:p>
          <w:p w14:paraId="593D823B" w14:textId="2C4F72FB" w:rsidR="003B4E51" w:rsidRPr="00AE0B02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Cuenta 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8FC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670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6D4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912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160" w14:textId="77777777" w:rsidR="003B4E51" w:rsidRPr="00AE0B02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456DB" w14:textId="77777777" w:rsidR="00211CE9" w:rsidRPr="00AE0B02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>Personal Property</w:t>
      </w:r>
      <w:proofErr w:type="gramStart"/>
      <w:r w:rsidRPr="00AE0B02">
        <w:rPr>
          <w:rFonts w:ascii="Arial" w:hAnsi="Arial" w:cs="Arial"/>
          <w:sz w:val="22"/>
          <w:szCs w:val="22"/>
        </w:rPr>
        <w:t>:  (</w:t>
      </w:r>
      <w:proofErr w:type="gramEnd"/>
      <w:r w:rsidRPr="00AE0B02">
        <w:rPr>
          <w:rFonts w:ascii="Arial" w:hAnsi="Arial" w:cs="Arial"/>
          <w:i/>
          <w:iCs/>
          <w:sz w:val="22"/>
          <w:szCs w:val="22"/>
        </w:rPr>
        <w:t xml:space="preserve">attach </w:t>
      </w:r>
      <w:proofErr w:type="gramStart"/>
      <w:r w:rsidRPr="00AE0B02">
        <w:rPr>
          <w:rFonts w:ascii="Arial" w:hAnsi="Arial" w:cs="Arial"/>
          <w:i/>
          <w:iCs/>
          <w:sz w:val="22"/>
          <w:szCs w:val="22"/>
        </w:rPr>
        <w:t>itemized</w:t>
      </w:r>
      <w:proofErr w:type="gramEnd"/>
      <w:r w:rsidRPr="00AE0B02">
        <w:rPr>
          <w:rFonts w:ascii="Arial" w:hAnsi="Arial" w:cs="Arial"/>
          <w:i/>
          <w:iCs/>
          <w:sz w:val="22"/>
          <w:szCs w:val="22"/>
        </w:rPr>
        <w:t xml:space="preserve"> list of all items valued at $1,000 or more</w:t>
      </w:r>
      <w:r w:rsidRPr="00AE0B02">
        <w:rPr>
          <w:rFonts w:ascii="Arial" w:hAnsi="Arial" w:cs="Arial"/>
          <w:sz w:val="22"/>
          <w:szCs w:val="22"/>
        </w:rPr>
        <w:t>).</w:t>
      </w:r>
    </w:p>
    <w:p w14:paraId="1B5CFE17" w14:textId="25EDAA00" w:rsidR="009E2CE8" w:rsidRPr="00AE0B02" w:rsidRDefault="00211CE9" w:rsidP="002263A2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>Pertenencias personales</w:t>
      </w:r>
      <w:proofErr w:type="gramStart"/>
      <w:r w:rsidRPr="00AE0B02">
        <w:rPr>
          <w:rFonts w:ascii="Arial" w:hAnsi="Arial" w:cs="Arial"/>
          <w:i/>
          <w:iCs/>
          <w:sz w:val="22"/>
          <w:szCs w:val="22"/>
          <w:lang w:val="es-US"/>
        </w:rPr>
        <w:t>:  (</w:t>
      </w:r>
      <w:proofErr w:type="gramEnd"/>
      <w:r w:rsidRPr="00AE0B02">
        <w:rPr>
          <w:rFonts w:ascii="Arial" w:hAnsi="Arial" w:cs="Arial"/>
          <w:i/>
          <w:iCs/>
          <w:sz w:val="22"/>
          <w:szCs w:val="22"/>
          <w:lang w:val="es-US"/>
        </w:rPr>
        <w:t>adjunte una lista detallada de todos los artículos con un valor de $1,000 o más).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AE0B02" w14:paraId="4D7A9F98" w14:textId="77777777" w:rsidTr="000F3966">
        <w:tc>
          <w:tcPr>
            <w:tcW w:w="4428" w:type="dxa"/>
          </w:tcPr>
          <w:p w14:paraId="665C3AF6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Household Furnishings</w:t>
            </w:r>
          </w:p>
          <w:p w14:paraId="598C84DB" w14:textId="1ADFAD07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Mobiliario doméstico</w:t>
            </w:r>
          </w:p>
        </w:tc>
        <w:tc>
          <w:tcPr>
            <w:tcW w:w="4428" w:type="dxa"/>
          </w:tcPr>
          <w:p w14:paraId="7ED1B0DA" w14:textId="7C34DF2C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AE0B02" w14:paraId="2703E9FD" w14:textId="77777777" w:rsidTr="000F3966">
        <w:tc>
          <w:tcPr>
            <w:tcW w:w="4428" w:type="dxa"/>
          </w:tcPr>
          <w:p w14:paraId="2C10F254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Automobile/Boats</w:t>
            </w:r>
          </w:p>
          <w:p w14:paraId="7449628E" w14:textId="61FEDD1A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Automóviles/Embarcaciones</w:t>
            </w:r>
          </w:p>
        </w:tc>
        <w:tc>
          <w:tcPr>
            <w:tcW w:w="4428" w:type="dxa"/>
          </w:tcPr>
          <w:p w14:paraId="3E56E7B5" w14:textId="46A0CC5D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AE0B02" w14:paraId="1A96012C" w14:textId="77777777" w:rsidTr="000F3966">
        <w:tc>
          <w:tcPr>
            <w:tcW w:w="4428" w:type="dxa"/>
          </w:tcPr>
          <w:p w14:paraId="7B5DB5D7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Other (including items on attached list)</w:t>
            </w:r>
          </w:p>
          <w:p w14:paraId="5C346394" w14:textId="48630DED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Otros (incluidos los artículos en la lista adjunta)</w:t>
            </w:r>
          </w:p>
        </w:tc>
        <w:tc>
          <w:tcPr>
            <w:tcW w:w="4428" w:type="dxa"/>
          </w:tcPr>
          <w:p w14:paraId="60DD0858" w14:textId="4B642A60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567D8" w:rsidRPr="00AE0B02" w14:paraId="25BDE636" w14:textId="77777777" w:rsidTr="000F3966">
        <w:tc>
          <w:tcPr>
            <w:tcW w:w="4428" w:type="dxa"/>
          </w:tcPr>
          <w:p w14:paraId="07B7A95D" w14:textId="77777777" w:rsidR="006567D8" w:rsidRPr="00AE0B02" w:rsidRDefault="006567D8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5DBD2A41" w14:textId="77777777" w:rsidR="006567D8" w:rsidRPr="00AE0B02" w:rsidRDefault="00DC6922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  <w:p w14:paraId="2BE906FD" w14:textId="7B25D26E" w:rsidR="00B9138D" w:rsidRPr="00AE0B02" w:rsidRDefault="00B9138D" w:rsidP="00B9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7D8" w:rsidRPr="00AE0B02" w14:paraId="3D18B520" w14:textId="77777777" w:rsidTr="00770817">
        <w:tc>
          <w:tcPr>
            <w:tcW w:w="4428" w:type="dxa"/>
            <w:tcBorders>
              <w:bottom w:val="single" w:sz="4" w:space="0" w:color="auto"/>
            </w:tcBorders>
          </w:tcPr>
          <w:p w14:paraId="01357858" w14:textId="77777777" w:rsidR="006567D8" w:rsidRPr="00AE0B02" w:rsidRDefault="006567D8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68C894D2" w14:textId="77777777" w:rsidR="006567D8" w:rsidRPr="00AE0B02" w:rsidRDefault="00DC6922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  <w:p w14:paraId="7B566975" w14:textId="217C991B" w:rsidR="00B9138D" w:rsidRPr="00AE0B02" w:rsidRDefault="00B9138D" w:rsidP="00B9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91E2AE" w14:textId="77777777" w:rsidR="00211CE9" w:rsidRPr="00AE0B02" w:rsidRDefault="00425E84" w:rsidP="00175BA4">
      <w:pPr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77E96929" w14:textId="59B80C60" w:rsidR="00425E84" w:rsidRPr="00AE0B02" w:rsidRDefault="00B9138D" w:rsidP="002263A2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5496DD50" w14:textId="77777777" w:rsidR="00211CE9" w:rsidRPr="00AE0B02" w:rsidRDefault="00577EB0" w:rsidP="00175BA4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  <w:lang w:val="es-US"/>
        </w:rPr>
      </w:pPr>
      <w:proofErr w:type="gram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Total</w:t>
      </w:r>
      <w:proofErr w:type="gram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Assets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(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including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attachments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)</w:t>
      </w:r>
      <w:r w:rsidRPr="00AE0B02">
        <w:rPr>
          <w:rFonts w:ascii="Arial" w:hAnsi="Arial" w:cs="Arial"/>
          <w:b/>
          <w:bCs/>
          <w:sz w:val="22"/>
          <w:szCs w:val="22"/>
          <w:lang w:val="es-US"/>
        </w:rPr>
        <w:tab/>
        <w:t>$</w:t>
      </w:r>
      <w:r w:rsidRPr="00AE0B02">
        <w:rPr>
          <w:rFonts w:ascii="Arial" w:hAnsi="Arial" w:cs="Arial"/>
          <w:b/>
          <w:bCs/>
          <w:sz w:val="22"/>
          <w:szCs w:val="22"/>
          <w:u w:val="single"/>
          <w:lang w:val="es-US"/>
        </w:rPr>
        <w:tab/>
      </w:r>
    </w:p>
    <w:p w14:paraId="5074303F" w14:textId="04BFB4E4" w:rsidR="00BD2C63" w:rsidRPr="00AE0B02" w:rsidRDefault="00211CE9" w:rsidP="002263A2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  <w:u w:val="single"/>
          <w:lang w:val="es-US"/>
        </w:rPr>
      </w:pPr>
      <w:proofErr w:type="gramStart"/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Total</w:t>
      </w:r>
      <w:proofErr w:type="gramEnd"/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de activos (incluidas las páginas adjuntas)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$</w:t>
      </w:r>
    </w:p>
    <w:p w14:paraId="2E9F22E8" w14:textId="77777777" w:rsidR="00211CE9" w:rsidRPr="00AE0B02" w:rsidRDefault="005D6CCC" w:rsidP="00175BA4">
      <w:pPr>
        <w:overflowPunct/>
        <w:autoSpaceDE/>
        <w:autoSpaceDN/>
        <w:adjustRightInd/>
        <w:spacing w:before="120"/>
        <w:ind w:left="720" w:hanging="806"/>
        <w:textAlignment w:val="auto"/>
        <w:rPr>
          <w:rFonts w:ascii="Arial" w:hAnsi="Arial" w:cs="Arial"/>
          <w:b/>
          <w:sz w:val="22"/>
          <w:szCs w:val="22"/>
        </w:rPr>
      </w:pPr>
      <w:r w:rsidRPr="00AE0B02">
        <w:rPr>
          <w:rFonts w:ascii="Arial" w:hAnsi="Arial" w:cs="Arial"/>
          <w:b/>
          <w:bCs/>
          <w:sz w:val="22"/>
          <w:szCs w:val="22"/>
        </w:rPr>
        <w:t>2.</w:t>
      </w:r>
      <w:r w:rsidRPr="00AE0B02">
        <w:rPr>
          <w:rFonts w:ascii="Arial" w:hAnsi="Arial" w:cs="Arial"/>
          <w:b/>
          <w:bCs/>
          <w:sz w:val="22"/>
          <w:szCs w:val="22"/>
        </w:rPr>
        <w:tab/>
        <w:t>Income</w:t>
      </w:r>
    </w:p>
    <w:p w14:paraId="146BBF86" w14:textId="498B4587" w:rsidR="00577EB0" w:rsidRPr="00AE0B02" w:rsidRDefault="00B9138D" w:rsidP="002263A2">
      <w:pPr>
        <w:overflowPunct/>
        <w:autoSpaceDE/>
        <w:autoSpaceDN/>
        <w:adjustRightInd/>
        <w:spacing w:after="120"/>
        <w:ind w:left="720" w:hanging="806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AE0B0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Ingresos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AE0B02" w14:paraId="588B3E35" w14:textId="77777777" w:rsidTr="00770817">
        <w:trPr>
          <w:trHeight w:val="431"/>
        </w:trPr>
        <w:tc>
          <w:tcPr>
            <w:tcW w:w="4428" w:type="dxa"/>
            <w:vAlign w:val="center"/>
          </w:tcPr>
          <w:p w14:paraId="1C43E623" w14:textId="77777777" w:rsidR="00211CE9" w:rsidRPr="00AE0B02" w:rsidRDefault="00577EB0" w:rsidP="00175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  <w:p w14:paraId="049F3AF8" w14:textId="096B8967" w:rsidR="00577EB0" w:rsidRPr="00AE0B02" w:rsidRDefault="00211CE9" w:rsidP="002263A2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Descripción</w:t>
            </w:r>
          </w:p>
        </w:tc>
        <w:tc>
          <w:tcPr>
            <w:tcW w:w="4428" w:type="dxa"/>
            <w:vAlign w:val="center"/>
          </w:tcPr>
          <w:p w14:paraId="0D2E2526" w14:textId="77777777" w:rsidR="00211CE9" w:rsidRPr="00AE0B02" w:rsidRDefault="00577EB0" w:rsidP="00175BA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sz w:val="22"/>
                <w:szCs w:val="22"/>
              </w:rPr>
              <w:t>Per Month</w:t>
            </w:r>
          </w:p>
          <w:p w14:paraId="6BA5F3EA" w14:textId="304505DB" w:rsidR="00577EB0" w:rsidRPr="00AE0B02" w:rsidRDefault="00211CE9" w:rsidP="002263A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Por mes</w:t>
            </w:r>
          </w:p>
        </w:tc>
      </w:tr>
      <w:tr w:rsidR="00577EB0" w:rsidRPr="00AE0B02" w14:paraId="31E16E72" w14:textId="77777777" w:rsidTr="000F3966">
        <w:trPr>
          <w:trHeight w:val="224"/>
        </w:trPr>
        <w:tc>
          <w:tcPr>
            <w:tcW w:w="4428" w:type="dxa"/>
          </w:tcPr>
          <w:p w14:paraId="028EFA2B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Wages</w:t>
            </w:r>
          </w:p>
          <w:p w14:paraId="70DE6E2A" w14:textId="5CFBA6EA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Salarios</w:t>
            </w:r>
          </w:p>
        </w:tc>
        <w:tc>
          <w:tcPr>
            <w:tcW w:w="4428" w:type="dxa"/>
          </w:tcPr>
          <w:p w14:paraId="20352537" w14:textId="6DCDEFD7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AE0B02" w14:paraId="16A0B055" w14:textId="77777777" w:rsidTr="000F3966">
        <w:tc>
          <w:tcPr>
            <w:tcW w:w="4428" w:type="dxa"/>
          </w:tcPr>
          <w:p w14:paraId="6A4F4B5E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Social Security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or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SSI</w:t>
            </w:r>
          </w:p>
          <w:p w14:paraId="3056DF7C" w14:textId="700458CE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Seguro Social o SSI</w:t>
            </w:r>
          </w:p>
        </w:tc>
        <w:tc>
          <w:tcPr>
            <w:tcW w:w="4428" w:type="dxa"/>
          </w:tcPr>
          <w:p w14:paraId="0FC86A3F" w14:textId="402ADC58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AE0B02" w14:paraId="7A95CE62" w14:textId="77777777" w:rsidTr="000F3966">
        <w:tc>
          <w:tcPr>
            <w:tcW w:w="4428" w:type="dxa"/>
          </w:tcPr>
          <w:p w14:paraId="6CD63CCA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Veteran’s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Benefits</w:t>
            </w:r>
          </w:p>
          <w:p w14:paraId="2D995E42" w14:textId="456CFDC3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Beneficios para veteranos</w:t>
            </w:r>
          </w:p>
        </w:tc>
        <w:tc>
          <w:tcPr>
            <w:tcW w:w="4428" w:type="dxa"/>
          </w:tcPr>
          <w:p w14:paraId="6FC1D859" w14:textId="79018F47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AE0B02" w14:paraId="5310F5A2" w14:textId="77777777" w:rsidTr="000F3966">
        <w:tc>
          <w:tcPr>
            <w:tcW w:w="4428" w:type="dxa"/>
          </w:tcPr>
          <w:p w14:paraId="00CC0380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Pension</w:t>
            </w:r>
          </w:p>
          <w:p w14:paraId="601B6FC6" w14:textId="29DD9FAA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Pensión</w:t>
            </w:r>
          </w:p>
        </w:tc>
        <w:tc>
          <w:tcPr>
            <w:tcW w:w="4428" w:type="dxa"/>
          </w:tcPr>
          <w:p w14:paraId="179BE79B" w14:textId="4B830BF1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AE0B02" w14:paraId="2E4E1D98" w14:textId="77777777" w:rsidTr="000F3966">
        <w:tc>
          <w:tcPr>
            <w:tcW w:w="4428" w:type="dxa"/>
          </w:tcPr>
          <w:p w14:paraId="795AFD1A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Dividends and Interest</w:t>
            </w:r>
          </w:p>
          <w:p w14:paraId="4CAC16E7" w14:textId="27029BBD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Dividendos</w:t>
            </w:r>
            <w:proofErr w:type="spellEnd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 </w:t>
            </w:r>
            <w:proofErr w:type="spellStart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intereses</w:t>
            </w:r>
            <w:proofErr w:type="spellEnd"/>
          </w:p>
        </w:tc>
        <w:tc>
          <w:tcPr>
            <w:tcW w:w="4428" w:type="dxa"/>
          </w:tcPr>
          <w:p w14:paraId="00F7679A" w14:textId="7FFF3B92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AE0B02" w14:paraId="60F6BB7D" w14:textId="77777777" w:rsidTr="000F3966">
        <w:tc>
          <w:tcPr>
            <w:tcW w:w="4428" w:type="dxa"/>
          </w:tcPr>
          <w:p w14:paraId="72B0A0BE" w14:textId="77777777" w:rsidR="00211CE9" w:rsidRPr="00AE0B02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05D20EDD" w14:textId="7004A49E" w:rsidR="00577EB0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Otro:</w:t>
            </w:r>
          </w:p>
        </w:tc>
        <w:tc>
          <w:tcPr>
            <w:tcW w:w="4428" w:type="dxa"/>
          </w:tcPr>
          <w:p w14:paraId="6690ED91" w14:textId="191BD541" w:rsidR="00577EB0" w:rsidRPr="00AE0B02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42451D03" w14:textId="77777777" w:rsidR="00211CE9" w:rsidRPr="00AE0B02" w:rsidRDefault="00425E84" w:rsidP="00175BA4">
      <w:pPr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74838A77" w14:textId="75634AA9" w:rsidR="00425E84" w:rsidRPr="00AE0B02" w:rsidRDefault="00B9138D" w:rsidP="002263A2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0955B880" w14:textId="77777777" w:rsidR="00211CE9" w:rsidRPr="00AE0B02" w:rsidRDefault="00577EB0" w:rsidP="00175BA4">
      <w:pPr>
        <w:tabs>
          <w:tab w:val="left" w:pos="2520"/>
          <w:tab w:val="left" w:pos="6480"/>
          <w:tab w:val="right" w:pos="8640"/>
        </w:tabs>
        <w:rPr>
          <w:rFonts w:ascii="Arial" w:hAnsi="Arial" w:cs="Arial"/>
          <w:b/>
          <w:sz w:val="22"/>
          <w:szCs w:val="22"/>
          <w:u w:val="single"/>
          <w:lang w:val="es-US"/>
        </w:rPr>
      </w:pPr>
      <w:proofErr w:type="gram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Total</w:t>
      </w:r>
      <w:proofErr w:type="gram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Income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(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including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attachments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)</w:t>
      </w:r>
      <w:r w:rsidRPr="00AE0B02">
        <w:rPr>
          <w:rFonts w:ascii="Arial" w:hAnsi="Arial" w:cs="Arial"/>
          <w:b/>
          <w:bCs/>
          <w:sz w:val="22"/>
          <w:szCs w:val="22"/>
          <w:lang w:val="es-US"/>
        </w:rPr>
        <w:tab/>
        <w:t>$</w:t>
      </w:r>
      <w:r w:rsidRPr="00AE0B02">
        <w:rPr>
          <w:rFonts w:ascii="Arial" w:hAnsi="Arial" w:cs="Arial"/>
          <w:b/>
          <w:bCs/>
          <w:sz w:val="22"/>
          <w:szCs w:val="22"/>
          <w:u w:val="single"/>
          <w:lang w:val="es-US"/>
        </w:rPr>
        <w:tab/>
      </w:r>
    </w:p>
    <w:p w14:paraId="7563F22F" w14:textId="7D343D16" w:rsidR="00577EB0" w:rsidRPr="00AE0B02" w:rsidRDefault="00211CE9" w:rsidP="002263A2">
      <w:pPr>
        <w:tabs>
          <w:tab w:val="left" w:pos="2520"/>
          <w:tab w:val="left" w:pos="6480"/>
          <w:tab w:val="right" w:pos="8640"/>
        </w:tabs>
        <w:rPr>
          <w:rFonts w:ascii="Arial" w:hAnsi="Arial" w:cs="Arial"/>
          <w:b/>
          <w:i/>
          <w:iCs/>
          <w:sz w:val="22"/>
          <w:szCs w:val="22"/>
          <w:u w:val="single"/>
          <w:lang w:val="es-US"/>
        </w:rPr>
      </w:pPr>
      <w:proofErr w:type="gramStart"/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Total</w:t>
      </w:r>
      <w:proofErr w:type="gramEnd"/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de ingresos (incluidas las páginas adjuntas)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$</w:t>
      </w:r>
    </w:p>
    <w:p w14:paraId="75B39528" w14:textId="77777777" w:rsidR="00211CE9" w:rsidRPr="00AE0B02" w:rsidRDefault="005D6CCC" w:rsidP="00175BA4">
      <w:pPr>
        <w:spacing w:before="120"/>
        <w:rPr>
          <w:rFonts w:ascii="Arial" w:hAnsi="Arial" w:cs="Arial"/>
          <w:b/>
          <w:sz w:val="22"/>
          <w:szCs w:val="22"/>
        </w:rPr>
      </w:pPr>
      <w:r w:rsidRPr="00AE0B02">
        <w:rPr>
          <w:rFonts w:ascii="Arial" w:hAnsi="Arial" w:cs="Arial"/>
          <w:b/>
          <w:bCs/>
          <w:sz w:val="22"/>
          <w:szCs w:val="22"/>
        </w:rPr>
        <w:t>3</w:t>
      </w:r>
      <w:proofErr w:type="gramStart"/>
      <w:r w:rsidRPr="00AE0B0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E0B02">
        <w:rPr>
          <w:rFonts w:ascii="Arial" w:hAnsi="Arial" w:cs="Arial"/>
          <w:b/>
          <w:bCs/>
          <w:sz w:val="22"/>
          <w:szCs w:val="22"/>
        </w:rPr>
        <w:tab/>
        <w:t>Liabilities</w:t>
      </w:r>
      <w:proofErr w:type="gramEnd"/>
      <w:r w:rsidRPr="00AE0B02">
        <w:rPr>
          <w:rFonts w:ascii="Arial" w:hAnsi="Arial" w:cs="Arial"/>
          <w:b/>
          <w:bCs/>
          <w:sz w:val="22"/>
          <w:szCs w:val="22"/>
        </w:rPr>
        <w:t>/Debts</w:t>
      </w:r>
    </w:p>
    <w:p w14:paraId="164EF820" w14:textId="68C7CEE1" w:rsidR="009E2CE8" w:rsidRPr="00AE0B02" w:rsidRDefault="00211CE9" w:rsidP="002263A2">
      <w:pPr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AE0B02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AE0B02">
        <w:rPr>
          <w:rFonts w:ascii="Arial" w:hAnsi="Arial" w:cs="Arial"/>
          <w:b/>
          <w:bCs/>
          <w:i/>
          <w:iCs/>
          <w:sz w:val="22"/>
          <w:szCs w:val="22"/>
        </w:rPr>
        <w:t>Pasivos</w:t>
      </w:r>
      <w:proofErr w:type="spellEnd"/>
      <w:r w:rsidRPr="00AE0B02">
        <w:rPr>
          <w:rFonts w:ascii="Arial" w:hAnsi="Arial" w:cs="Arial"/>
          <w:b/>
          <w:bCs/>
          <w:i/>
          <w:iCs/>
          <w:sz w:val="22"/>
          <w:szCs w:val="22"/>
        </w:rPr>
        <w:t>/</w:t>
      </w:r>
      <w:proofErr w:type="spellStart"/>
      <w:r w:rsidRPr="00AE0B02">
        <w:rPr>
          <w:rFonts w:ascii="Arial" w:hAnsi="Arial" w:cs="Arial"/>
          <w:b/>
          <w:bCs/>
          <w:i/>
          <w:iCs/>
          <w:sz w:val="22"/>
          <w:szCs w:val="22"/>
        </w:rPr>
        <w:t>Adeudos</w:t>
      </w:r>
      <w:proofErr w:type="spellEnd"/>
    </w:p>
    <w:p w14:paraId="22763331" w14:textId="77777777" w:rsidR="00211CE9" w:rsidRPr="00AE0B02" w:rsidRDefault="009E2CE8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>Mortgages and Liens. Name of each mortgage or lien holder and the amount owing, the property encumbered and the amount due monthly:</w:t>
      </w:r>
    </w:p>
    <w:p w14:paraId="6E91B19F" w14:textId="4C426AC6" w:rsidR="00577EB0" w:rsidRPr="00AE0B02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>Hipotecas y gravámenes. Nombre de cada acreedor de las hipotecas o gravámenes y los montos adeudados, la propiedad gravada y el monto por pagar al mes: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2133"/>
        <w:gridCol w:w="1532"/>
        <w:gridCol w:w="2575"/>
        <w:gridCol w:w="1601"/>
      </w:tblGrid>
      <w:tr w:rsidR="003A40CD" w:rsidRPr="00AE0B02" w14:paraId="2E03A077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66582455" w14:textId="77777777" w:rsidR="003A40CD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2163" w:type="dxa"/>
            <w:vAlign w:val="center"/>
          </w:tcPr>
          <w:p w14:paraId="0402E6B5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Name of Mortgage or Lien Holder</w:t>
            </w:r>
          </w:p>
          <w:p w14:paraId="5E76CF95" w14:textId="443C19E4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 del acreedor de la hipoteca o el gravamen</w:t>
            </w:r>
          </w:p>
        </w:tc>
        <w:tc>
          <w:tcPr>
            <w:tcW w:w="1550" w:type="dxa"/>
            <w:vAlign w:val="center"/>
          </w:tcPr>
          <w:p w14:paraId="02711F4E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Amount Owing</w:t>
            </w:r>
          </w:p>
          <w:p w14:paraId="0F0666E4" w14:textId="206E76C0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Monto deudor</w:t>
            </w:r>
          </w:p>
        </w:tc>
        <w:tc>
          <w:tcPr>
            <w:tcW w:w="2610" w:type="dxa"/>
            <w:vAlign w:val="center"/>
          </w:tcPr>
          <w:p w14:paraId="496A4B1A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Property Encumbered</w:t>
            </w:r>
          </w:p>
          <w:p w14:paraId="03A5F18E" w14:textId="01E1CB19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Propiedad gravada</w:t>
            </w:r>
          </w:p>
        </w:tc>
        <w:tc>
          <w:tcPr>
            <w:tcW w:w="1620" w:type="dxa"/>
            <w:vAlign w:val="center"/>
          </w:tcPr>
          <w:p w14:paraId="2F6FA853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  <w:p w14:paraId="103074F5" w14:textId="37592391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Monto por pagar al mes</w:t>
            </w:r>
          </w:p>
        </w:tc>
      </w:tr>
      <w:tr w:rsidR="003A40CD" w:rsidRPr="00AE0B02" w14:paraId="7B4B0779" w14:textId="77777777" w:rsidTr="003A40CD">
        <w:trPr>
          <w:trHeight w:val="143"/>
        </w:trPr>
        <w:tc>
          <w:tcPr>
            <w:tcW w:w="1525" w:type="dxa"/>
          </w:tcPr>
          <w:p w14:paraId="1BE0F7F7" w14:textId="77777777" w:rsidR="00211CE9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Account 1</w:t>
            </w:r>
          </w:p>
          <w:p w14:paraId="5C2FB751" w14:textId="2502769C" w:rsidR="003A40CD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Cuenta 1</w:t>
            </w:r>
          </w:p>
        </w:tc>
        <w:tc>
          <w:tcPr>
            <w:tcW w:w="2163" w:type="dxa"/>
          </w:tcPr>
          <w:p w14:paraId="2D988035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E7B4CAA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3906AC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C1EA6D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0CD" w:rsidRPr="00AE0B02" w14:paraId="69F00834" w14:textId="77777777" w:rsidTr="003A40CD">
        <w:tc>
          <w:tcPr>
            <w:tcW w:w="1525" w:type="dxa"/>
          </w:tcPr>
          <w:p w14:paraId="144B35F3" w14:textId="77777777" w:rsidR="00211CE9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Account 2</w:t>
            </w:r>
          </w:p>
          <w:p w14:paraId="086AAFC9" w14:textId="46CA804B" w:rsidR="003A40CD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Cuenta 2</w:t>
            </w:r>
          </w:p>
        </w:tc>
        <w:tc>
          <w:tcPr>
            <w:tcW w:w="2163" w:type="dxa"/>
          </w:tcPr>
          <w:p w14:paraId="7FE66B30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AB00FB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C51706E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52FE3B" w14:textId="77777777" w:rsidR="003A40CD" w:rsidRPr="00AE0B02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89083B" w14:textId="77777777" w:rsidR="00211CE9" w:rsidRPr="00AE0B02" w:rsidRDefault="00ED288A" w:rsidP="00175BA4">
      <w:pPr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3877ACF3" w14:textId="1EDD5955" w:rsidR="00ED288A" w:rsidRPr="00AE0B02" w:rsidRDefault="008B36EA" w:rsidP="002263A2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1186BE2A" w14:textId="77777777" w:rsidR="00211CE9" w:rsidRPr="00AE0B02" w:rsidRDefault="000F3966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>Installment Loans and Notes. Name of each loan holder, the amount owing, and the amount due monthly:</w:t>
      </w:r>
    </w:p>
    <w:p w14:paraId="6232BBFE" w14:textId="4549CA23" w:rsidR="000F3966" w:rsidRPr="00AE0B02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Préstamos a plazos y pagarés Nombre de cada acreedor de los préstamos, los montos adeudados y el monto por pagar al mes: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3744"/>
        <w:gridCol w:w="2046"/>
        <w:gridCol w:w="2046"/>
      </w:tblGrid>
      <w:tr w:rsidR="003A40CD" w:rsidRPr="00AE0B02" w14:paraId="2FD978ED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4F62F7AF" w14:textId="77777777" w:rsidR="003A40CD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803" w:type="dxa"/>
            <w:vAlign w:val="center"/>
          </w:tcPr>
          <w:p w14:paraId="5C29C19D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Name of Loan Holder</w:t>
            </w:r>
          </w:p>
          <w:p w14:paraId="22C4CA72" w14:textId="0E3B1CEB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Nombre del </w:t>
            </w:r>
            <w:proofErr w:type="spellStart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acreedor</w:t>
            </w:r>
            <w:proofErr w:type="spellEnd"/>
          </w:p>
        </w:tc>
        <w:tc>
          <w:tcPr>
            <w:tcW w:w="2070" w:type="dxa"/>
            <w:vAlign w:val="center"/>
          </w:tcPr>
          <w:p w14:paraId="29E7A0BF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Amount Owing</w:t>
            </w:r>
          </w:p>
          <w:p w14:paraId="72973108" w14:textId="67EE2531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Monto deudor</w:t>
            </w:r>
          </w:p>
        </w:tc>
        <w:tc>
          <w:tcPr>
            <w:tcW w:w="2070" w:type="dxa"/>
            <w:vAlign w:val="center"/>
          </w:tcPr>
          <w:p w14:paraId="24CE3EAD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  <w:p w14:paraId="2D40F3E6" w14:textId="2275EEB8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Monto por pagar al mes</w:t>
            </w:r>
          </w:p>
        </w:tc>
      </w:tr>
      <w:tr w:rsidR="00DC0455" w:rsidRPr="00AE0B02" w14:paraId="679871CD" w14:textId="77777777" w:rsidTr="003A40CD">
        <w:trPr>
          <w:trHeight w:val="143"/>
        </w:trPr>
        <w:tc>
          <w:tcPr>
            <w:tcW w:w="1525" w:type="dxa"/>
          </w:tcPr>
          <w:p w14:paraId="1E8D5BED" w14:textId="77777777" w:rsidR="00211CE9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Account 1</w:t>
            </w:r>
          </w:p>
          <w:p w14:paraId="4500E2AE" w14:textId="62C85DE4" w:rsidR="00DC0455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Cuenta 1</w:t>
            </w:r>
          </w:p>
        </w:tc>
        <w:tc>
          <w:tcPr>
            <w:tcW w:w="3803" w:type="dxa"/>
          </w:tcPr>
          <w:p w14:paraId="4E050B18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878869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489052E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455" w:rsidRPr="00AE0B02" w14:paraId="6744A4AE" w14:textId="77777777" w:rsidTr="003A40CD">
        <w:tc>
          <w:tcPr>
            <w:tcW w:w="1525" w:type="dxa"/>
          </w:tcPr>
          <w:p w14:paraId="053ACCEA" w14:textId="77777777" w:rsidR="00211CE9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Account 2</w:t>
            </w:r>
          </w:p>
          <w:p w14:paraId="5E52B93C" w14:textId="477DA791" w:rsidR="00DC0455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Cuenta 2</w:t>
            </w:r>
          </w:p>
        </w:tc>
        <w:tc>
          <w:tcPr>
            <w:tcW w:w="3803" w:type="dxa"/>
          </w:tcPr>
          <w:p w14:paraId="269924FD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C2CD0DB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E553E52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8AC836" w14:textId="77777777" w:rsidR="00211CE9" w:rsidRPr="00AE0B02" w:rsidRDefault="00ED288A" w:rsidP="00175BA4">
      <w:pPr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4F6E9FB2" w14:textId="47108A63" w:rsidR="00ED288A" w:rsidRPr="00AE0B02" w:rsidRDefault="008B36EA" w:rsidP="002263A2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3C217036" w14:textId="77777777" w:rsidR="00211CE9" w:rsidRPr="00AE0B02" w:rsidRDefault="000F3966" w:rsidP="00175BA4">
      <w:pPr>
        <w:tabs>
          <w:tab w:val="left" w:pos="720"/>
        </w:tabs>
        <w:overflowPunct/>
        <w:autoSpaceDE/>
        <w:autoSpaceDN/>
        <w:adjustRightInd/>
        <w:spacing w:before="240"/>
        <w:textAlignment w:val="auto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>Credit Cards. Name of each credit card company, the outstanding balance owing on each card, and the amount due monthly:</w:t>
      </w:r>
    </w:p>
    <w:p w14:paraId="61F14C80" w14:textId="01B62B19" w:rsidR="003A40CD" w:rsidRPr="00AE0B02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Tarjetas de crédito. Nombre de cada compañía de tarjetas de crédito, el saldo deudor pendiente en cada tarjeta y el monto por pagar al mes: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564"/>
        <w:gridCol w:w="2230"/>
        <w:gridCol w:w="2044"/>
      </w:tblGrid>
      <w:tr w:rsidR="003A40CD" w:rsidRPr="00AE0B02" w14:paraId="441ADDC6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0110A65E" w14:textId="77777777" w:rsidR="003A40CD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623" w:type="dxa"/>
            <w:vAlign w:val="center"/>
          </w:tcPr>
          <w:p w14:paraId="6726BA65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Name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of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Credit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>Card</w:t>
            </w:r>
            <w:proofErr w:type="spellEnd"/>
            <w:r w:rsidRPr="00AE0B02">
              <w:rPr>
                <w:rFonts w:ascii="Arial" w:hAnsi="Arial" w:cs="Arial"/>
                <w:sz w:val="22"/>
                <w:szCs w:val="22"/>
                <w:lang w:val="es-US"/>
              </w:rPr>
              <w:t xml:space="preserve"> Company</w:t>
            </w:r>
          </w:p>
          <w:p w14:paraId="76CB0BC8" w14:textId="771A4151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 de la compañía de tarjetas de crédito</w:t>
            </w:r>
          </w:p>
        </w:tc>
        <w:tc>
          <w:tcPr>
            <w:tcW w:w="2250" w:type="dxa"/>
            <w:vAlign w:val="center"/>
          </w:tcPr>
          <w:p w14:paraId="02EFBDBE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Outstanding Balance Owing</w:t>
            </w:r>
          </w:p>
          <w:p w14:paraId="668FFB3B" w14:textId="6721CCFF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Saldo </w:t>
            </w:r>
            <w:proofErr w:type="spellStart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deudor</w:t>
            </w:r>
            <w:proofErr w:type="spellEnd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E0B02">
              <w:rPr>
                <w:rFonts w:ascii="Arial" w:hAnsi="Arial" w:cs="Arial"/>
                <w:i/>
                <w:iCs/>
                <w:sz w:val="22"/>
                <w:szCs w:val="22"/>
              </w:rPr>
              <w:t>pendiente</w:t>
            </w:r>
            <w:proofErr w:type="spellEnd"/>
          </w:p>
        </w:tc>
        <w:tc>
          <w:tcPr>
            <w:tcW w:w="2070" w:type="dxa"/>
            <w:vAlign w:val="center"/>
          </w:tcPr>
          <w:p w14:paraId="330B5632" w14:textId="77777777" w:rsidR="00211CE9" w:rsidRPr="00AE0B02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lastRenderedPageBreak/>
              <w:t>Amount Due Monthly</w:t>
            </w:r>
          </w:p>
          <w:p w14:paraId="3CA5EA50" w14:textId="12054020" w:rsidR="003A40CD" w:rsidRPr="00AE0B02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lastRenderedPageBreak/>
              <w:t>Monto por pagar al mes</w:t>
            </w:r>
          </w:p>
        </w:tc>
      </w:tr>
      <w:tr w:rsidR="00DC0455" w:rsidRPr="00AE0B02" w14:paraId="177C43A7" w14:textId="77777777" w:rsidTr="003A40CD">
        <w:trPr>
          <w:trHeight w:val="143"/>
        </w:trPr>
        <w:tc>
          <w:tcPr>
            <w:tcW w:w="1525" w:type="dxa"/>
          </w:tcPr>
          <w:p w14:paraId="079D8DE3" w14:textId="77777777" w:rsidR="00211CE9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lastRenderedPageBreak/>
              <w:t>Account 1</w:t>
            </w:r>
          </w:p>
          <w:p w14:paraId="55BABF2F" w14:textId="6887C613" w:rsidR="00DC0455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Cuenta 1</w:t>
            </w:r>
          </w:p>
        </w:tc>
        <w:tc>
          <w:tcPr>
            <w:tcW w:w="3623" w:type="dxa"/>
          </w:tcPr>
          <w:p w14:paraId="78454823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4ED4D4B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EBB0358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455" w:rsidRPr="00AE0B02" w14:paraId="20CFE024" w14:textId="77777777" w:rsidTr="003A40CD">
        <w:tc>
          <w:tcPr>
            <w:tcW w:w="1525" w:type="dxa"/>
          </w:tcPr>
          <w:p w14:paraId="633563E5" w14:textId="77777777" w:rsidR="00211CE9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AE0B02">
              <w:rPr>
                <w:rFonts w:ascii="Arial" w:hAnsi="Arial" w:cs="Arial"/>
                <w:sz w:val="22"/>
                <w:szCs w:val="22"/>
              </w:rPr>
              <w:t>Account 2</w:t>
            </w:r>
          </w:p>
          <w:p w14:paraId="153C1ABD" w14:textId="282F9799" w:rsidR="00DC0455" w:rsidRPr="00AE0B02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0B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Cuenta 2</w:t>
            </w:r>
          </w:p>
        </w:tc>
        <w:tc>
          <w:tcPr>
            <w:tcW w:w="3623" w:type="dxa"/>
          </w:tcPr>
          <w:p w14:paraId="3DDA798F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17645EF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1659347" w14:textId="77777777" w:rsidR="00DC0455" w:rsidRPr="00AE0B02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34BD28" w14:textId="77777777" w:rsidR="00211CE9" w:rsidRPr="00AE0B02" w:rsidRDefault="00ED288A" w:rsidP="00175BA4">
      <w:pPr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61D67FC8" w14:textId="05E32DB8" w:rsidR="00ED288A" w:rsidRPr="00AE0B02" w:rsidRDefault="00D26793" w:rsidP="002263A2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y ver las páginas adicionales adjuntas.</w:t>
      </w:r>
    </w:p>
    <w:p w14:paraId="134C9400" w14:textId="77777777" w:rsidR="00211CE9" w:rsidRPr="00AE0B02" w:rsidRDefault="000F3966" w:rsidP="00175BA4">
      <w:pPr>
        <w:tabs>
          <w:tab w:val="left" w:pos="6480"/>
          <w:tab w:val="right" w:pos="900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AE0B02">
        <w:rPr>
          <w:rFonts w:ascii="Arial" w:hAnsi="Arial" w:cs="Arial"/>
          <w:b/>
          <w:bCs/>
          <w:sz w:val="22"/>
          <w:szCs w:val="22"/>
        </w:rPr>
        <w:t>Total Liabilities/Debts (including attachments)</w:t>
      </w:r>
      <w:r w:rsidRPr="00AE0B02">
        <w:rPr>
          <w:rFonts w:ascii="Arial" w:hAnsi="Arial" w:cs="Arial"/>
          <w:b/>
          <w:bCs/>
          <w:sz w:val="22"/>
          <w:szCs w:val="22"/>
        </w:rPr>
        <w:tab/>
        <w:t>$</w:t>
      </w:r>
      <w:r w:rsidRPr="00AE0B0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CF114C6" w14:textId="775D9966" w:rsidR="000F3966" w:rsidRPr="00AE0B02" w:rsidRDefault="00211CE9" w:rsidP="002263A2">
      <w:pPr>
        <w:tabs>
          <w:tab w:val="left" w:pos="6480"/>
          <w:tab w:val="right" w:pos="900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i/>
          <w:iCs/>
          <w:sz w:val="22"/>
          <w:szCs w:val="22"/>
          <w:lang w:val="es-US"/>
        </w:rPr>
      </w:pPr>
      <w:proofErr w:type="gramStart"/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Total</w:t>
      </w:r>
      <w:proofErr w:type="gramEnd"/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de pasivos/adeudos (incluidas las páginas adjuntas)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$</w:t>
      </w:r>
    </w:p>
    <w:p w14:paraId="50C5EB57" w14:textId="77777777" w:rsidR="00211CE9" w:rsidRPr="00AE0B02" w:rsidRDefault="005D6CCC" w:rsidP="00175BA4">
      <w:pPr>
        <w:spacing w:before="120"/>
        <w:ind w:left="720" w:hanging="720"/>
        <w:rPr>
          <w:rFonts w:ascii="Arial" w:hAnsi="Arial" w:cs="Arial"/>
          <w:b/>
          <w:sz w:val="22"/>
          <w:szCs w:val="22"/>
          <w:lang w:val="es-US"/>
        </w:rPr>
      </w:pPr>
      <w:r w:rsidRPr="00AE0B02">
        <w:rPr>
          <w:rFonts w:ascii="Arial" w:hAnsi="Arial" w:cs="Arial"/>
          <w:b/>
          <w:bCs/>
          <w:sz w:val="22"/>
          <w:szCs w:val="22"/>
          <w:lang w:val="es-US"/>
        </w:rPr>
        <w:t>4.</w:t>
      </w:r>
      <w:r w:rsidRPr="00AE0B02">
        <w:rPr>
          <w:rFonts w:ascii="Arial" w:hAnsi="Arial" w:cs="Arial"/>
          <w:b/>
          <w:bCs/>
          <w:sz w:val="22"/>
          <w:szCs w:val="22"/>
          <w:lang w:val="es-US"/>
        </w:rPr>
        <w:tab/>
        <w:t xml:space="preserve">Security 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for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Estate’s</w:t>
      </w:r>
      <w:proofErr w:type="spellEnd"/>
      <w:r w:rsidRPr="00AE0B0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AE0B02">
        <w:rPr>
          <w:rFonts w:ascii="Arial" w:hAnsi="Arial" w:cs="Arial"/>
          <w:b/>
          <w:bCs/>
          <w:sz w:val="22"/>
          <w:szCs w:val="22"/>
          <w:lang w:val="es-US"/>
        </w:rPr>
        <w:t>Assets</w:t>
      </w:r>
      <w:proofErr w:type="spellEnd"/>
    </w:p>
    <w:p w14:paraId="47B6F4DA" w14:textId="0E40A24B" w:rsidR="000F3966" w:rsidRPr="00AE0B02" w:rsidRDefault="00C06781" w:rsidP="002263A2">
      <w:pPr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  <w:t>Garantías de los activos del patrimonio</w:t>
      </w:r>
    </w:p>
    <w:p w14:paraId="117FF246" w14:textId="77777777" w:rsidR="00211CE9" w:rsidRPr="00AE0B02" w:rsidRDefault="0058745B" w:rsidP="00175BA4">
      <w:pPr>
        <w:widowControl w:val="0"/>
        <w:tabs>
          <w:tab w:val="left" w:pos="720"/>
        </w:tabs>
        <w:ind w:left="720"/>
        <w:rPr>
          <w:rFonts w:ascii="Arial" w:hAnsi="Arial" w:cs="Arial"/>
          <w:sz w:val="22"/>
          <w:szCs w:val="22"/>
          <w:lang w:val="es-US"/>
        </w:rPr>
      </w:pPr>
      <w:proofErr w:type="spellStart"/>
      <w:r w:rsidRPr="00AE0B02">
        <w:rPr>
          <w:rFonts w:ascii="Arial" w:hAnsi="Arial" w:cs="Arial"/>
          <w:sz w:val="22"/>
          <w:szCs w:val="22"/>
          <w:lang w:val="es-US"/>
        </w:rPr>
        <w:t>Conservator</w:t>
      </w:r>
      <w:proofErr w:type="spellEnd"/>
      <w:r w:rsidRPr="00AE0B02">
        <w:rPr>
          <w:rFonts w:ascii="Arial" w:hAnsi="Arial" w:cs="Arial"/>
          <w:sz w:val="22"/>
          <w:szCs w:val="22"/>
          <w:lang w:val="es-US"/>
        </w:rPr>
        <w:t>/</w:t>
      </w:r>
      <w:proofErr w:type="spellStart"/>
      <w:r w:rsidRPr="00AE0B02">
        <w:rPr>
          <w:rFonts w:ascii="Arial" w:hAnsi="Arial" w:cs="Arial"/>
          <w:sz w:val="22"/>
          <w:szCs w:val="22"/>
          <w:lang w:val="es-US"/>
        </w:rPr>
        <w:t>Trustee’s</w:t>
      </w:r>
      <w:proofErr w:type="spellEnd"/>
      <w:r w:rsidRPr="00AE0B02">
        <w:rPr>
          <w:rFonts w:ascii="Arial" w:hAnsi="Arial" w:cs="Arial"/>
          <w:sz w:val="22"/>
          <w:szCs w:val="22"/>
          <w:lang w:val="es-US"/>
        </w:rPr>
        <w:t xml:space="preserve"> Bond:</w:t>
      </w:r>
    </w:p>
    <w:p w14:paraId="50DC3206" w14:textId="2808835B" w:rsidR="00EC12A7" w:rsidRPr="00AE0B02" w:rsidRDefault="00211CE9" w:rsidP="002263A2">
      <w:pPr>
        <w:widowControl w:val="0"/>
        <w:tabs>
          <w:tab w:val="left" w:pos="720"/>
        </w:tabs>
        <w:spacing w:after="120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Fianza del curador/fideicomisario: </w:t>
      </w:r>
    </w:p>
    <w:p w14:paraId="4B301D6C" w14:textId="77777777" w:rsidR="00211CE9" w:rsidRPr="00AE0B02" w:rsidRDefault="002A17CC" w:rsidP="00175BA4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ab/>
        <w:t>The court does not require a bond.</w:t>
      </w:r>
    </w:p>
    <w:p w14:paraId="2A78006D" w14:textId="49914D53" w:rsidR="000F3966" w:rsidRPr="00AE0B02" w:rsidRDefault="00C06781" w:rsidP="002263A2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El tribunal no exige una fianza. </w:t>
      </w:r>
    </w:p>
    <w:p w14:paraId="5CADEF6B" w14:textId="77777777" w:rsidR="00211CE9" w:rsidRPr="00AE0B02" w:rsidRDefault="002A17CC" w:rsidP="00175BA4">
      <w:pPr>
        <w:widowControl w:val="0"/>
        <w:tabs>
          <w:tab w:val="left" w:pos="1260"/>
          <w:tab w:val="right" w:pos="7200"/>
        </w:tabs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ab/>
        <w:t>The court requires a bond in the amount of $</w:t>
      </w:r>
      <w:r w:rsidRPr="00AE0B02">
        <w:rPr>
          <w:rFonts w:ascii="Arial" w:hAnsi="Arial" w:cs="Arial"/>
          <w:sz w:val="22"/>
          <w:szCs w:val="22"/>
          <w:u w:val="single"/>
        </w:rPr>
        <w:tab/>
      </w:r>
    </w:p>
    <w:p w14:paraId="58B50CD2" w14:textId="43370D02" w:rsidR="000F3966" w:rsidRPr="00AE0B02" w:rsidRDefault="00C06781" w:rsidP="002263A2">
      <w:pPr>
        <w:widowControl w:val="0"/>
        <w:tabs>
          <w:tab w:val="left" w:pos="1260"/>
          <w:tab w:val="right" w:pos="7200"/>
        </w:tabs>
        <w:ind w:left="72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El tribunal exige una fianza por la cantidad de $</w:t>
      </w:r>
    </w:p>
    <w:p w14:paraId="02DD0CA5" w14:textId="77777777" w:rsidR="00211CE9" w:rsidRPr="00AE0B02" w:rsidRDefault="002A17CC" w:rsidP="00175BA4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ab/>
        <w:t xml:space="preserve">The bond should </w:t>
      </w:r>
      <w:proofErr w:type="gramStart"/>
      <w:r w:rsidRPr="00AE0B02">
        <w:rPr>
          <w:rFonts w:ascii="Arial" w:hAnsi="Arial" w:cs="Arial"/>
          <w:sz w:val="22"/>
          <w:szCs w:val="22"/>
        </w:rPr>
        <w:t>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remain the same </w:t>
      </w:r>
      <w:proofErr w:type="gramStart"/>
      <w:r w:rsidRPr="00AE0B02">
        <w:rPr>
          <w:rFonts w:ascii="Arial" w:hAnsi="Arial" w:cs="Arial"/>
          <w:sz w:val="22"/>
          <w:szCs w:val="22"/>
        </w:rPr>
        <w:t>OR  [  ]</w:t>
      </w:r>
      <w:proofErr w:type="gramEnd"/>
      <w:r w:rsidRPr="00AE0B02">
        <w:rPr>
          <w:rFonts w:ascii="Arial" w:hAnsi="Arial" w:cs="Arial"/>
          <w:sz w:val="22"/>
          <w:szCs w:val="22"/>
        </w:rPr>
        <w:t xml:space="preserve"> be changed to:</w:t>
      </w:r>
      <w:r w:rsidRPr="00AE0B02">
        <w:rPr>
          <w:rFonts w:ascii="Arial" w:hAnsi="Arial" w:cs="Arial"/>
          <w:sz w:val="22"/>
          <w:szCs w:val="22"/>
        </w:rPr>
        <w:tab/>
        <w:t>$</w:t>
      </w:r>
      <w:r w:rsidRPr="00AE0B02">
        <w:rPr>
          <w:rFonts w:ascii="Arial" w:hAnsi="Arial" w:cs="Arial"/>
          <w:sz w:val="22"/>
          <w:szCs w:val="22"/>
          <w:u w:val="single"/>
        </w:rPr>
        <w:tab/>
      </w:r>
    </w:p>
    <w:p w14:paraId="34B9A91C" w14:textId="5EDAF665" w:rsidR="000F3966" w:rsidRPr="00AE0B02" w:rsidRDefault="00C06781" w:rsidP="002263A2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La fianza debe [-] continuar igual </w:t>
      </w:r>
      <w:proofErr w:type="gramStart"/>
      <w:r w:rsidRPr="00AE0B02">
        <w:rPr>
          <w:rFonts w:ascii="Arial" w:hAnsi="Arial" w:cs="Arial"/>
          <w:i/>
          <w:iCs/>
          <w:sz w:val="22"/>
          <w:szCs w:val="22"/>
          <w:lang w:val="es-US"/>
        </w:rPr>
        <w:t>O  [</w:t>
      </w:r>
      <w:proofErr w:type="gramEnd"/>
      <w:r w:rsidRPr="00AE0B02">
        <w:rPr>
          <w:rFonts w:ascii="Arial" w:hAnsi="Arial" w:cs="Arial"/>
          <w:i/>
          <w:iCs/>
          <w:sz w:val="22"/>
          <w:szCs w:val="22"/>
          <w:lang w:val="es-US"/>
        </w:rPr>
        <w:t>-] debe cambiarse a: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$</w:t>
      </w:r>
    </w:p>
    <w:p w14:paraId="595478C2" w14:textId="77777777" w:rsidR="00211CE9" w:rsidRPr="00AE0B02" w:rsidRDefault="000F3966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AE0B02">
        <w:rPr>
          <w:rFonts w:ascii="Arial" w:hAnsi="Arial" w:cs="Arial"/>
          <w:sz w:val="22"/>
          <w:szCs w:val="22"/>
        </w:rPr>
        <w:t>Total balance in blocked accounts</w:t>
      </w:r>
      <w:proofErr w:type="gramStart"/>
      <w:r w:rsidRPr="00AE0B02">
        <w:rPr>
          <w:rFonts w:ascii="Arial" w:hAnsi="Arial" w:cs="Arial"/>
          <w:sz w:val="22"/>
          <w:szCs w:val="22"/>
        </w:rPr>
        <w:t>:</w:t>
      </w:r>
      <w:r w:rsidRPr="00AE0B02">
        <w:rPr>
          <w:rFonts w:ascii="Arial" w:hAnsi="Arial" w:cs="Arial"/>
          <w:sz w:val="22"/>
          <w:szCs w:val="22"/>
        </w:rPr>
        <w:tab/>
      </w:r>
      <w:r w:rsidRPr="00AE0B02">
        <w:rPr>
          <w:rFonts w:ascii="Arial" w:hAnsi="Arial" w:cs="Arial"/>
          <w:sz w:val="22"/>
          <w:szCs w:val="22"/>
        </w:rPr>
        <w:tab/>
        <w:t>$</w:t>
      </w:r>
      <w:proofErr w:type="gramEnd"/>
      <w:r w:rsidRPr="00AE0B02">
        <w:rPr>
          <w:rFonts w:ascii="Arial" w:hAnsi="Arial" w:cs="Arial"/>
          <w:sz w:val="22"/>
          <w:szCs w:val="22"/>
          <w:u w:val="single"/>
        </w:rPr>
        <w:tab/>
      </w:r>
    </w:p>
    <w:p w14:paraId="51996253" w14:textId="4FF6B6D1" w:rsidR="000F3966" w:rsidRPr="00AE0B02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>Saldo total en las cuentas bloqueadas: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$</w:t>
      </w:r>
    </w:p>
    <w:p w14:paraId="64CA24A9" w14:textId="77777777" w:rsidR="00211CE9" w:rsidRPr="00AE0B02" w:rsidRDefault="00085454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AE0B02">
        <w:rPr>
          <w:rFonts w:ascii="Arial" w:hAnsi="Arial" w:cs="Arial"/>
          <w:sz w:val="22"/>
          <w:szCs w:val="22"/>
        </w:rPr>
        <w:t>Total balance unblocked</w:t>
      </w:r>
      <w:proofErr w:type="gramStart"/>
      <w:r w:rsidRPr="00AE0B02">
        <w:rPr>
          <w:rFonts w:ascii="Arial" w:hAnsi="Arial" w:cs="Arial"/>
          <w:sz w:val="22"/>
          <w:szCs w:val="22"/>
        </w:rPr>
        <w:t>:</w:t>
      </w:r>
      <w:r w:rsidRPr="00AE0B02">
        <w:rPr>
          <w:rFonts w:ascii="Arial" w:hAnsi="Arial" w:cs="Arial"/>
          <w:sz w:val="22"/>
          <w:szCs w:val="22"/>
        </w:rPr>
        <w:tab/>
      </w:r>
      <w:r w:rsidRPr="00AE0B02">
        <w:rPr>
          <w:rFonts w:ascii="Arial" w:hAnsi="Arial" w:cs="Arial"/>
          <w:sz w:val="22"/>
          <w:szCs w:val="22"/>
        </w:rPr>
        <w:tab/>
        <w:t>$</w:t>
      </w:r>
      <w:proofErr w:type="gramEnd"/>
      <w:r w:rsidRPr="00AE0B02">
        <w:rPr>
          <w:rFonts w:ascii="Arial" w:hAnsi="Arial" w:cs="Arial"/>
          <w:sz w:val="22"/>
          <w:szCs w:val="22"/>
          <w:u w:val="single"/>
        </w:rPr>
        <w:tab/>
      </w:r>
    </w:p>
    <w:p w14:paraId="045DEB1D" w14:textId="46D06171" w:rsidR="000F3966" w:rsidRPr="00AE0B02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AE0B02">
        <w:rPr>
          <w:rFonts w:ascii="Arial" w:hAnsi="Arial" w:cs="Arial"/>
          <w:i/>
          <w:iCs/>
          <w:sz w:val="22"/>
          <w:szCs w:val="22"/>
        </w:rPr>
        <w:t xml:space="preserve">Saldo total </w:t>
      </w:r>
      <w:proofErr w:type="spellStart"/>
      <w:r w:rsidRPr="00AE0B02">
        <w:rPr>
          <w:rFonts w:ascii="Arial" w:hAnsi="Arial" w:cs="Arial"/>
          <w:i/>
          <w:iCs/>
          <w:sz w:val="22"/>
          <w:szCs w:val="22"/>
        </w:rPr>
        <w:t>desbloqueado</w:t>
      </w:r>
      <w:proofErr w:type="spellEnd"/>
      <w:r w:rsidRPr="00AE0B02">
        <w:rPr>
          <w:rFonts w:ascii="Arial" w:hAnsi="Arial" w:cs="Arial"/>
          <w:i/>
          <w:iCs/>
          <w:sz w:val="22"/>
          <w:szCs w:val="22"/>
        </w:rPr>
        <w:t>:</w:t>
      </w:r>
      <w:r w:rsidRPr="00AE0B02">
        <w:rPr>
          <w:rFonts w:ascii="Arial" w:hAnsi="Arial" w:cs="Arial"/>
          <w:sz w:val="22"/>
          <w:szCs w:val="22"/>
        </w:rPr>
        <w:tab/>
      </w:r>
      <w:r w:rsidRPr="00AE0B02">
        <w:rPr>
          <w:rFonts w:ascii="Arial" w:hAnsi="Arial" w:cs="Arial"/>
          <w:sz w:val="22"/>
          <w:szCs w:val="22"/>
        </w:rPr>
        <w:tab/>
      </w:r>
      <w:r w:rsidRPr="00AE0B02">
        <w:rPr>
          <w:rFonts w:ascii="Arial" w:hAnsi="Arial" w:cs="Arial"/>
          <w:i/>
          <w:iCs/>
          <w:sz w:val="22"/>
          <w:szCs w:val="22"/>
        </w:rPr>
        <w:t>$</w:t>
      </w:r>
    </w:p>
    <w:p w14:paraId="654AB0F0" w14:textId="77777777" w:rsidR="00211CE9" w:rsidRPr="00AE0B02" w:rsidRDefault="005D6CCC" w:rsidP="00175BA4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AE0B02">
        <w:rPr>
          <w:rFonts w:ascii="Arial" w:hAnsi="Arial" w:cs="Arial"/>
          <w:b/>
          <w:bCs/>
          <w:sz w:val="22"/>
          <w:szCs w:val="22"/>
        </w:rPr>
        <w:t>5</w:t>
      </w:r>
      <w:proofErr w:type="gramStart"/>
      <w:r w:rsidRPr="00AE0B0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E0B02">
        <w:rPr>
          <w:rFonts w:ascii="Arial" w:hAnsi="Arial" w:cs="Arial"/>
          <w:b/>
          <w:bCs/>
          <w:sz w:val="22"/>
          <w:szCs w:val="22"/>
        </w:rPr>
        <w:tab/>
        <w:t>Other</w:t>
      </w:r>
      <w:proofErr w:type="gramEnd"/>
      <w:r w:rsidRPr="00AE0B02">
        <w:rPr>
          <w:rFonts w:ascii="Arial" w:hAnsi="Arial" w:cs="Arial"/>
          <w:b/>
          <w:bCs/>
          <w:sz w:val="22"/>
          <w:szCs w:val="22"/>
        </w:rPr>
        <w:t xml:space="preserve"> Information (If any)</w:t>
      </w:r>
    </w:p>
    <w:p w14:paraId="22116CA9" w14:textId="39D393A4" w:rsidR="000F3966" w:rsidRPr="00AE0B02" w:rsidRDefault="00211CE9" w:rsidP="002263A2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AE0B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Otra información (si la hay)</w:t>
      </w:r>
    </w:p>
    <w:p w14:paraId="118260EB" w14:textId="4BF70EA2" w:rsidR="00085454" w:rsidRPr="00AE0B02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1CCE2D3" w14:textId="7558259E" w:rsidR="00BA5BB2" w:rsidRPr="00AE0B02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C268F1F" w14:textId="3996AC86" w:rsidR="00BA5BB2" w:rsidRPr="00AE0B02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74D77BE" w14:textId="77777777" w:rsidR="00211CE9" w:rsidRPr="00AE0B02" w:rsidRDefault="00554299" w:rsidP="00175BA4">
      <w:pPr>
        <w:widowControl w:val="0"/>
        <w:tabs>
          <w:tab w:val="center" w:pos="3600"/>
          <w:tab w:val="center" w:pos="6210"/>
          <w:tab w:val="right" w:pos="8460"/>
        </w:tabs>
        <w:spacing w:before="120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>I declare under penalty of perjury under the laws of the State of Washington that the foregoing is true and correct.</w:t>
      </w:r>
    </w:p>
    <w:p w14:paraId="2E4D6344" w14:textId="31B3D855" w:rsidR="00E76DE9" w:rsidRPr="00AE0B02" w:rsidRDefault="00211CE9" w:rsidP="002263A2">
      <w:pPr>
        <w:widowControl w:val="0"/>
        <w:tabs>
          <w:tab w:val="center" w:pos="3600"/>
          <w:tab w:val="center" w:pos="6210"/>
          <w:tab w:val="right" w:pos="8460"/>
        </w:tabs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>Declaro bajo pena de perjurio, de acuerdo con las leyes del estado de Washington, que lo anteriormente establecido es verdadero y correcto.</w:t>
      </w:r>
    </w:p>
    <w:p w14:paraId="5338DC25" w14:textId="77777777" w:rsidR="00211CE9" w:rsidRPr="00AE0B02" w:rsidRDefault="00E76DE9" w:rsidP="00175BA4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spacing w:before="120"/>
        <w:rPr>
          <w:rFonts w:ascii="Arial" w:hAnsi="Arial" w:cs="Arial"/>
          <w:sz w:val="22"/>
          <w:szCs w:val="22"/>
        </w:rPr>
      </w:pPr>
      <w:r w:rsidRPr="00AE0B02">
        <w:rPr>
          <w:rFonts w:ascii="Arial" w:hAnsi="Arial" w:cs="Arial"/>
          <w:sz w:val="22"/>
          <w:szCs w:val="22"/>
        </w:rPr>
        <w:t xml:space="preserve">Signed at </w:t>
      </w:r>
      <w:r w:rsidRPr="00AE0B02">
        <w:rPr>
          <w:rFonts w:ascii="Arial" w:hAnsi="Arial" w:cs="Arial"/>
          <w:i/>
          <w:iCs/>
          <w:sz w:val="22"/>
          <w:szCs w:val="22"/>
        </w:rPr>
        <w:t xml:space="preserve">(city) </w:t>
      </w:r>
      <w:r w:rsidRPr="00AE0B02">
        <w:rPr>
          <w:rFonts w:ascii="Arial" w:hAnsi="Arial" w:cs="Arial"/>
          <w:sz w:val="22"/>
          <w:szCs w:val="22"/>
          <w:u w:val="single"/>
        </w:rPr>
        <w:tab/>
      </w:r>
      <w:r w:rsidRPr="00AE0B02">
        <w:rPr>
          <w:rFonts w:ascii="Arial" w:hAnsi="Arial" w:cs="Arial"/>
          <w:sz w:val="22"/>
          <w:szCs w:val="22"/>
        </w:rPr>
        <w:t xml:space="preserve">, </w:t>
      </w:r>
      <w:r w:rsidRPr="00AE0B02">
        <w:rPr>
          <w:rFonts w:ascii="Arial" w:hAnsi="Arial" w:cs="Arial"/>
          <w:i/>
          <w:iCs/>
          <w:sz w:val="22"/>
          <w:szCs w:val="22"/>
        </w:rPr>
        <w:t xml:space="preserve">(state) </w:t>
      </w:r>
      <w:r w:rsidRPr="00AE0B02">
        <w:rPr>
          <w:rFonts w:ascii="Arial" w:hAnsi="Arial" w:cs="Arial"/>
          <w:sz w:val="22"/>
          <w:szCs w:val="22"/>
          <w:u w:val="single"/>
        </w:rPr>
        <w:tab/>
      </w:r>
      <w:r w:rsidRPr="00AE0B02">
        <w:rPr>
          <w:rFonts w:ascii="Arial" w:hAnsi="Arial" w:cs="Arial"/>
          <w:sz w:val="22"/>
          <w:szCs w:val="22"/>
        </w:rPr>
        <w:t xml:space="preserve"> on </w:t>
      </w:r>
      <w:r w:rsidRPr="00AE0B02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AE0B02">
        <w:rPr>
          <w:rFonts w:ascii="Arial" w:hAnsi="Arial" w:cs="Arial"/>
          <w:sz w:val="22"/>
          <w:szCs w:val="22"/>
          <w:u w:val="single"/>
        </w:rPr>
        <w:tab/>
      </w:r>
      <w:r w:rsidRPr="00AE0B02">
        <w:rPr>
          <w:rFonts w:ascii="Arial" w:hAnsi="Arial" w:cs="Arial"/>
          <w:sz w:val="22"/>
          <w:szCs w:val="22"/>
        </w:rPr>
        <w:t>.</w:t>
      </w:r>
    </w:p>
    <w:p w14:paraId="69E5FAB9" w14:textId="60301AA3" w:rsidR="00E76DE9" w:rsidRPr="00AE0B02" w:rsidRDefault="00211CE9" w:rsidP="002263A2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(ciudad) 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, (estado) 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 el día (fecha)</w:t>
      </w:r>
    </w:p>
    <w:p w14:paraId="36D06EF0" w14:textId="42EF3E6C" w:rsidR="00BC1807" w:rsidRPr="00AE0B02" w:rsidRDefault="00BC1807" w:rsidP="00C06781">
      <w:pPr>
        <w:tabs>
          <w:tab w:val="left" w:pos="432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AE0B0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D9B0876" w14:textId="77777777" w:rsidR="00211CE9" w:rsidRPr="00AE0B02" w:rsidRDefault="00BC1807" w:rsidP="00175BA4">
      <w:pPr>
        <w:tabs>
          <w:tab w:val="left" w:pos="4680"/>
        </w:tabs>
        <w:rPr>
          <w:rFonts w:ascii="Arial" w:hAnsi="Arial" w:cs="Arial"/>
          <w:i/>
          <w:sz w:val="22"/>
          <w:szCs w:val="22"/>
        </w:rPr>
      </w:pPr>
      <w:r w:rsidRPr="00AE0B02">
        <w:rPr>
          <w:rFonts w:ascii="Arial" w:hAnsi="Arial" w:cs="Arial"/>
          <w:i/>
          <w:iCs/>
          <w:sz w:val="22"/>
          <w:szCs w:val="22"/>
        </w:rPr>
        <w:t>Signature</w:t>
      </w:r>
      <w:r w:rsidRPr="00AE0B02">
        <w:rPr>
          <w:rFonts w:ascii="Arial" w:hAnsi="Arial" w:cs="Arial"/>
          <w:i/>
          <w:iCs/>
          <w:sz w:val="22"/>
          <w:szCs w:val="22"/>
        </w:rPr>
        <w:tab/>
        <w:t>Printed Name</w:t>
      </w:r>
      <w:r w:rsidRPr="00AE0B02">
        <w:rPr>
          <w:rFonts w:ascii="Arial" w:hAnsi="Arial" w:cs="Arial"/>
          <w:i/>
          <w:iCs/>
          <w:sz w:val="22"/>
          <w:szCs w:val="22"/>
        </w:rPr>
        <w:tab/>
      </w:r>
      <w:proofErr w:type="gramStart"/>
      <w:r w:rsidRPr="00AE0B02">
        <w:rPr>
          <w:rFonts w:ascii="Arial" w:hAnsi="Arial" w:cs="Arial"/>
          <w:i/>
          <w:iCs/>
          <w:sz w:val="22"/>
          <w:szCs w:val="22"/>
        </w:rPr>
        <w:tab/>
        <w:t xml:space="preserve">  WSBA</w:t>
      </w:r>
      <w:proofErr w:type="gramEnd"/>
      <w:r w:rsidRPr="00AE0B02">
        <w:rPr>
          <w:rFonts w:ascii="Arial" w:hAnsi="Arial" w:cs="Arial"/>
          <w:i/>
          <w:iCs/>
          <w:sz w:val="22"/>
          <w:szCs w:val="22"/>
        </w:rPr>
        <w:t xml:space="preserve"> or CPG No:</w:t>
      </w:r>
    </w:p>
    <w:p w14:paraId="753CBDF5" w14:textId="11D6A489" w:rsidR="00BC1807" w:rsidRPr="00AE0B02" w:rsidRDefault="00211CE9" w:rsidP="00AE0B02">
      <w:pPr>
        <w:tabs>
          <w:tab w:val="left" w:pos="4410"/>
        </w:tabs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AE0B02">
        <w:rPr>
          <w:rFonts w:ascii="Arial" w:hAnsi="Arial" w:cs="Arial"/>
          <w:i/>
          <w:iCs/>
          <w:sz w:val="22"/>
          <w:szCs w:val="22"/>
          <w:lang w:val="es-US"/>
        </w:rPr>
        <w:t>Firma</w:t>
      </w:r>
      <w:r w:rsidRPr="00AE0B02">
        <w:rPr>
          <w:rFonts w:ascii="Arial" w:hAnsi="Arial" w:cs="Arial"/>
          <w:sz w:val="22"/>
          <w:szCs w:val="22"/>
          <w:lang w:val="es-US"/>
        </w:rPr>
        <w:tab/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Nombre en letra de </w:t>
      </w:r>
      <w:proofErr w:type="gramStart"/>
      <w:r w:rsidRPr="00AE0B02">
        <w:rPr>
          <w:rFonts w:ascii="Arial" w:hAnsi="Arial" w:cs="Arial"/>
          <w:i/>
          <w:iCs/>
          <w:sz w:val="22"/>
          <w:szCs w:val="22"/>
          <w:lang w:val="es-US"/>
        </w:rPr>
        <w:t>molde</w:t>
      </w:r>
      <w:r w:rsidR="00AE0B02">
        <w:rPr>
          <w:rFonts w:ascii="Arial" w:hAnsi="Arial" w:cs="Arial"/>
          <w:sz w:val="22"/>
          <w:szCs w:val="22"/>
          <w:lang w:val="es-US"/>
        </w:rPr>
        <w:t xml:space="preserve">  </w:t>
      </w:r>
      <w:r w:rsidRPr="00AE0B02">
        <w:rPr>
          <w:rFonts w:ascii="Arial" w:hAnsi="Arial" w:cs="Arial"/>
          <w:i/>
          <w:iCs/>
          <w:sz w:val="22"/>
          <w:szCs w:val="22"/>
          <w:lang w:val="es-US"/>
        </w:rPr>
        <w:t>Núm.</w:t>
      </w:r>
      <w:proofErr w:type="gramEnd"/>
      <w:r w:rsidRPr="00AE0B02">
        <w:rPr>
          <w:rFonts w:ascii="Arial" w:hAnsi="Arial" w:cs="Arial"/>
          <w:i/>
          <w:iCs/>
          <w:sz w:val="22"/>
          <w:szCs w:val="22"/>
          <w:lang w:val="es-US"/>
        </w:rPr>
        <w:t xml:space="preserve"> de WSBA o CPG</w:t>
      </w:r>
    </w:p>
    <w:sectPr w:rsidR="00BC1807" w:rsidRPr="00AE0B02" w:rsidSect="006567D8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0C7B" w14:textId="77777777" w:rsidR="00E72A80" w:rsidRDefault="00E72A80" w:rsidP="00EC0092">
      <w:r>
        <w:separator/>
      </w:r>
    </w:p>
  </w:endnote>
  <w:endnote w:type="continuationSeparator" w:id="0">
    <w:p w14:paraId="76194AA5" w14:textId="77777777" w:rsidR="00E72A80" w:rsidRDefault="00E72A8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FD773B" w:rsidRPr="00AE0B02" w14:paraId="1A0AF741" w14:textId="77777777" w:rsidTr="00513A13">
      <w:trPr>
        <w:trHeight w:val="757"/>
      </w:trPr>
      <w:tc>
        <w:tcPr>
          <w:tcW w:w="3445" w:type="dxa"/>
          <w:shd w:val="clear" w:color="auto" w:fill="auto"/>
        </w:tcPr>
        <w:p w14:paraId="7E75565B" w14:textId="77777777" w:rsidR="00FD773B" w:rsidRPr="00AE0B02" w:rsidRDefault="00FD773B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</w:rPr>
          </w:pPr>
          <w:r w:rsidRPr="00AE0B02">
            <w:rPr>
              <w:rFonts w:ascii="Arial" w:hAnsi="Arial" w:cs="Arial"/>
              <w:sz w:val="18"/>
              <w:szCs w:val="18"/>
            </w:rPr>
            <w:t>RCW 11.30.515</w:t>
          </w:r>
        </w:p>
        <w:p w14:paraId="767ED5F2" w14:textId="45779DA0" w:rsidR="00FD773B" w:rsidRPr="00AE0B02" w:rsidRDefault="00AE0B02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i/>
              <w:sz w:val="18"/>
              <w:szCs w:val="18"/>
            </w:rPr>
          </w:pPr>
          <w:r w:rsidRPr="00AE0B02">
            <w:rPr>
              <w:rFonts w:ascii="Arial" w:hAnsi="Arial" w:cs="Arial"/>
              <w:sz w:val="18"/>
              <w:szCs w:val="18"/>
            </w:rPr>
            <w:t xml:space="preserve">SP </w:t>
          </w:r>
          <w:r w:rsidR="00FD773B" w:rsidRPr="00AE0B02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AE0B02">
            <w:rPr>
              <w:rFonts w:ascii="Arial" w:hAnsi="Arial" w:cs="Arial"/>
              <w:sz w:val="18"/>
              <w:szCs w:val="18"/>
            </w:rPr>
            <w:t>Spanish</w:t>
          </w:r>
        </w:p>
        <w:p w14:paraId="7AE28C89" w14:textId="77777777" w:rsidR="00FD773B" w:rsidRPr="00AE0B02" w:rsidRDefault="00BA4E88" w:rsidP="00FD773B">
          <w:pPr>
            <w:pStyle w:val="Footer"/>
            <w:ind w:left="-54" w:right="-115"/>
            <w:rPr>
              <w:rFonts w:ascii="Arial" w:hAnsi="Arial" w:cs="Arial"/>
              <w:sz w:val="18"/>
              <w:szCs w:val="18"/>
            </w:rPr>
          </w:pPr>
          <w:r w:rsidRPr="00AE0B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R 201</w:t>
          </w:r>
        </w:p>
      </w:tc>
      <w:tc>
        <w:tcPr>
          <w:tcW w:w="3150" w:type="dxa"/>
          <w:shd w:val="clear" w:color="auto" w:fill="auto"/>
        </w:tcPr>
        <w:p w14:paraId="60366C10" w14:textId="77777777" w:rsidR="00FD773B" w:rsidRPr="00AE0B02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AE0B02">
            <w:rPr>
              <w:rFonts w:ascii="Arial" w:hAnsi="Arial" w:cs="Arial"/>
              <w:sz w:val="18"/>
              <w:szCs w:val="18"/>
            </w:rPr>
            <w:t>Conservatorship Inventory</w:t>
          </w:r>
          <w:r w:rsidRPr="00AE0B02">
            <w:rPr>
              <w:rFonts w:ascii="Arial" w:hAnsi="Arial" w:cs="Arial"/>
              <w:sz w:val="18"/>
              <w:szCs w:val="18"/>
            </w:rPr>
            <w:br/>
          </w:r>
        </w:p>
        <w:p w14:paraId="22DC8B3D" w14:textId="77777777" w:rsidR="00FD773B" w:rsidRPr="00AE0B02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AE0B02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AE0B02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AE0B02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AE0B02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AE0B02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14:paraId="01D66C72" w14:textId="77777777" w:rsidR="00FD773B" w:rsidRPr="00AE0B02" w:rsidRDefault="00FD773B" w:rsidP="00FD773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BC480A" w14:textId="77777777" w:rsidR="0058745B" w:rsidRPr="00AE0B02" w:rsidRDefault="0058745B" w:rsidP="001705EA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EFAD" w14:textId="77777777" w:rsidR="00E72A80" w:rsidRDefault="00E72A80" w:rsidP="00EC0092">
      <w:r>
        <w:separator/>
      </w:r>
    </w:p>
  </w:footnote>
  <w:footnote w:type="continuationSeparator" w:id="0">
    <w:p w14:paraId="23A73AA8" w14:textId="77777777" w:rsidR="00E72A80" w:rsidRDefault="00E72A8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492E"/>
    <w:multiLevelType w:val="hybridMultilevel"/>
    <w:tmpl w:val="76BEE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C0BCF"/>
    <w:multiLevelType w:val="singleLevel"/>
    <w:tmpl w:val="CE504D74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6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28A62AC2"/>
    <w:multiLevelType w:val="hybridMultilevel"/>
    <w:tmpl w:val="27F4362E"/>
    <w:lvl w:ilvl="0" w:tplc="B0CE61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532214">
    <w:abstractNumId w:val="1"/>
  </w:num>
  <w:num w:numId="2" w16cid:durableId="137694530">
    <w:abstractNumId w:val="0"/>
  </w:num>
  <w:num w:numId="3" w16cid:durableId="158376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3783D"/>
    <w:rsid w:val="0006623B"/>
    <w:rsid w:val="0007260C"/>
    <w:rsid w:val="000738CF"/>
    <w:rsid w:val="00076860"/>
    <w:rsid w:val="00085454"/>
    <w:rsid w:val="000B18F8"/>
    <w:rsid w:val="000F3966"/>
    <w:rsid w:val="0012141E"/>
    <w:rsid w:val="00133EE2"/>
    <w:rsid w:val="001705EA"/>
    <w:rsid w:val="00175BA4"/>
    <w:rsid w:val="00185723"/>
    <w:rsid w:val="001B1583"/>
    <w:rsid w:val="001B4B2F"/>
    <w:rsid w:val="001E058F"/>
    <w:rsid w:val="002011F9"/>
    <w:rsid w:val="002036AC"/>
    <w:rsid w:val="00211CE9"/>
    <w:rsid w:val="002263A2"/>
    <w:rsid w:val="00254D0D"/>
    <w:rsid w:val="002565EB"/>
    <w:rsid w:val="00263CF6"/>
    <w:rsid w:val="00272AD7"/>
    <w:rsid w:val="0028717C"/>
    <w:rsid w:val="00294969"/>
    <w:rsid w:val="00297C26"/>
    <w:rsid w:val="002A0D34"/>
    <w:rsid w:val="002A17CC"/>
    <w:rsid w:val="002C7594"/>
    <w:rsid w:val="00323383"/>
    <w:rsid w:val="003258EA"/>
    <w:rsid w:val="0032780A"/>
    <w:rsid w:val="00357F35"/>
    <w:rsid w:val="00365AFA"/>
    <w:rsid w:val="003A40CD"/>
    <w:rsid w:val="003A7A8D"/>
    <w:rsid w:val="003B4E51"/>
    <w:rsid w:val="003C5E52"/>
    <w:rsid w:val="003D1D4F"/>
    <w:rsid w:val="003E7C2B"/>
    <w:rsid w:val="00415BB1"/>
    <w:rsid w:val="00425E84"/>
    <w:rsid w:val="00431E68"/>
    <w:rsid w:val="004352A3"/>
    <w:rsid w:val="00437EBC"/>
    <w:rsid w:val="004540A8"/>
    <w:rsid w:val="00477C63"/>
    <w:rsid w:val="004955D6"/>
    <w:rsid w:val="004B36B4"/>
    <w:rsid w:val="004E2E1B"/>
    <w:rsid w:val="00513A13"/>
    <w:rsid w:val="00520518"/>
    <w:rsid w:val="00523445"/>
    <w:rsid w:val="00526012"/>
    <w:rsid w:val="0054012E"/>
    <w:rsid w:val="0054090A"/>
    <w:rsid w:val="00554299"/>
    <w:rsid w:val="005769F5"/>
    <w:rsid w:val="00577EB0"/>
    <w:rsid w:val="0058745B"/>
    <w:rsid w:val="00591186"/>
    <w:rsid w:val="005B016A"/>
    <w:rsid w:val="005B0B8B"/>
    <w:rsid w:val="005B544A"/>
    <w:rsid w:val="005C65CA"/>
    <w:rsid w:val="005D3362"/>
    <w:rsid w:val="005D6CCC"/>
    <w:rsid w:val="005E0188"/>
    <w:rsid w:val="00623EEC"/>
    <w:rsid w:val="006567D8"/>
    <w:rsid w:val="00675079"/>
    <w:rsid w:val="00694D27"/>
    <w:rsid w:val="006C292F"/>
    <w:rsid w:val="00705C84"/>
    <w:rsid w:val="00727773"/>
    <w:rsid w:val="00767652"/>
    <w:rsid w:val="00770817"/>
    <w:rsid w:val="00797C41"/>
    <w:rsid w:val="007A7927"/>
    <w:rsid w:val="007B29DB"/>
    <w:rsid w:val="007C5647"/>
    <w:rsid w:val="00881ACF"/>
    <w:rsid w:val="008A2322"/>
    <w:rsid w:val="008A328B"/>
    <w:rsid w:val="008B36EA"/>
    <w:rsid w:val="008C0712"/>
    <w:rsid w:val="008E3787"/>
    <w:rsid w:val="008F2830"/>
    <w:rsid w:val="00920DB2"/>
    <w:rsid w:val="00965FAB"/>
    <w:rsid w:val="009919D0"/>
    <w:rsid w:val="00991FB4"/>
    <w:rsid w:val="00995C9E"/>
    <w:rsid w:val="009A5D44"/>
    <w:rsid w:val="009D2CBB"/>
    <w:rsid w:val="009D2CD2"/>
    <w:rsid w:val="009E1B32"/>
    <w:rsid w:val="009E2CE8"/>
    <w:rsid w:val="009F6C0C"/>
    <w:rsid w:val="00A0226A"/>
    <w:rsid w:val="00A155B8"/>
    <w:rsid w:val="00A527F9"/>
    <w:rsid w:val="00A9455F"/>
    <w:rsid w:val="00AE0B02"/>
    <w:rsid w:val="00AE6F6E"/>
    <w:rsid w:val="00B14E57"/>
    <w:rsid w:val="00B21A62"/>
    <w:rsid w:val="00B26593"/>
    <w:rsid w:val="00B36B88"/>
    <w:rsid w:val="00B45F72"/>
    <w:rsid w:val="00B64084"/>
    <w:rsid w:val="00B76C4A"/>
    <w:rsid w:val="00B9138D"/>
    <w:rsid w:val="00BA244F"/>
    <w:rsid w:val="00BA2DFB"/>
    <w:rsid w:val="00BA4E88"/>
    <w:rsid w:val="00BA5BB2"/>
    <w:rsid w:val="00BB2214"/>
    <w:rsid w:val="00BB4964"/>
    <w:rsid w:val="00BC1807"/>
    <w:rsid w:val="00BC2ACD"/>
    <w:rsid w:val="00BC7BD7"/>
    <w:rsid w:val="00BD2C63"/>
    <w:rsid w:val="00BE2F24"/>
    <w:rsid w:val="00BF7EAE"/>
    <w:rsid w:val="00C02F09"/>
    <w:rsid w:val="00C06781"/>
    <w:rsid w:val="00C32941"/>
    <w:rsid w:val="00C4239E"/>
    <w:rsid w:val="00C50B63"/>
    <w:rsid w:val="00C554D7"/>
    <w:rsid w:val="00C7557D"/>
    <w:rsid w:val="00C77A5F"/>
    <w:rsid w:val="00C930F3"/>
    <w:rsid w:val="00CA346D"/>
    <w:rsid w:val="00CA78B6"/>
    <w:rsid w:val="00CB7DC0"/>
    <w:rsid w:val="00CF4EAA"/>
    <w:rsid w:val="00D02B5E"/>
    <w:rsid w:val="00D032AF"/>
    <w:rsid w:val="00D059B5"/>
    <w:rsid w:val="00D061AB"/>
    <w:rsid w:val="00D2536C"/>
    <w:rsid w:val="00D25370"/>
    <w:rsid w:val="00D26793"/>
    <w:rsid w:val="00D43BA5"/>
    <w:rsid w:val="00DA2722"/>
    <w:rsid w:val="00DA64E0"/>
    <w:rsid w:val="00DB3B5B"/>
    <w:rsid w:val="00DC0455"/>
    <w:rsid w:val="00DC6922"/>
    <w:rsid w:val="00DE7F1F"/>
    <w:rsid w:val="00DF0851"/>
    <w:rsid w:val="00E313DE"/>
    <w:rsid w:val="00E547D9"/>
    <w:rsid w:val="00E72A80"/>
    <w:rsid w:val="00E76DE9"/>
    <w:rsid w:val="00E94076"/>
    <w:rsid w:val="00EC0092"/>
    <w:rsid w:val="00EC12A7"/>
    <w:rsid w:val="00ED0AC9"/>
    <w:rsid w:val="00ED288A"/>
    <w:rsid w:val="00EE7C6B"/>
    <w:rsid w:val="00EF101E"/>
    <w:rsid w:val="00EF13A4"/>
    <w:rsid w:val="00F06B0E"/>
    <w:rsid w:val="00F132E1"/>
    <w:rsid w:val="00F30756"/>
    <w:rsid w:val="00F375DC"/>
    <w:rsid w:val="00F40413"/>
    <w:rsid w:val="00F41C0F"/>
    <w:rsid w:val="00F4251F"/>
    <w:rsid w:val="00F45DFE"/>
    <w:rsid w:val="00F67377"/>
    <w:rsid w:val="00FA3AA9"/>
    <w:rsid w:val="00FA5A27"/>
    <w:rsid w:val="00FB6947"/>
    <w:rsid w:val="00FC49A0"/>
    <w:rsid w:val="00FD773B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C18E0"/>
  <w15:chartTrackingRefBased/>
  <w15:docId w15:val="{483882D3-6A41-499A-92CF-3F3CB933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77EB0"/>
    <w:pPr>
      <w:keepNext/>
      <w:spacing w:line="240" w:lineRule="exact"/>
      <w:ind w:left="72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E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577EB0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577EB0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577EB0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link w:val="Heading7"/>
    <w:uiPriority w:val="9"/>
    <w:semiHidden/>
    <w:rsid w:val="009E2CE8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656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AA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EE2"/>
  </w:style>
  <w:style w:type="character" w:customStyle="1" w:styleId="CommentTextChar">
    <w:name w:val="Comment Text Char"/>
    <w:link w:val="CommentText"/>
    <w:uiPriority w:val="99"/>
    <w:semiHidden/>
    <w:rsid w:val="00133E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EE2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FD773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C69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2025-04-14T19:01:00Z</dcterms:created>
  <dcterms:modified xsi:type="dcterms:W3CDTF">2025-04-14T19:01:00Z</dcterms:modified>
</cp:coreProperties>
</file>